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95"/>
        <w:gridCol w:w="1727"/>
        <w:gridCol w:w="613"/>
        <w:gridCol w:w="33"/>
        <w:gridCol w:w="53"/>
        <w:gridCol w:w="699"/>
        <w:gridCol w:w="293"/>
        <w:gridCol w:w="1823"/>
        <w:gridCol w:w="2070"/>
        <w:gridCol w:w="28"/>
      </w:tblGrid>
      <w:tr w:rsidR="00B2596A" w14:paraId="7407E0FD" w14:textId="77777777" w:rsidTr="00183BDE">
        <w:trPr>
          <w:gridAfter w:val="1"/>
          <w:wAfter w:w="28" w:type="dxa"/>
          <w:trHeight w:val="987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CF4167" w14:textId="53116E0A" w:rsidR="00760A3D" w:rsidRPr="00CF6071" w:rsidRDefault="00760A3D" w:rsidP="00760A3D">
            <w:pPr>
              <w:ind w:right="125"/>
              <w:jc w:val="right"/>
              <w:rPr>
                <w:rFonts w:ascii="Arial" w:hAnsi="Arial" w:cs="Arial"/>
                <w:b/>
                <w:w w:val="87"/>
                <w:sz w:val="18"/>
                <w:szCs w:val="18"/>
              </w:rPr>
            </w:pPr>
            <w:r w:rsidRPr="00CF6071">
              <w:rPr>
                <w:b/>
                <w:noProof/>
              </w:rPr>
              <w:drawing>
                <wp:anchor distT="0" distB="0" distL="0" distR="0" simplePos="0" relativeHeight="251663360" behindDoc="0" locked="0" layoutInCell="1" allowOverlap="1" wp14:anchorId="5122FED5" wp14:editId="7DCECC52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23495</wp:posOffset>
                  </wp:positionV>
                  <wp:extent cx="1890395" cy="4953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Ministério</w:t>
            </w:r>
            <w:r w:rsidRPr="00CF6071">
              <w:rPr>
                <w:rFonts w:ascii="Arial" w:hAnsi="Arial" w:cs="Arial"/>
                <w:b/>
                <w:spacing w:val="13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da</w:t>
            </w:r>
            <w:r w:rsidRPr="00CF6071">
              <w:rPr>
                <w:rFonts w:ascii="Arial" w:hAnsi="Arial" w:cs="Arial"/>
                <w:b/>
                <w:spacing w:val="13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spacing w:val="-3"/>
                <w:w w:val="85"/>
                <w:sz w:val="18"/>
                <w:szCs w:val="18"/>
              </w:rPr>
              <w:t>Educação</w:t>
            </w:r>
          </w:p>
          <w:p w14:paraId="010CDD92" w14:textId="3B2344C1" w:rsidR="00760A3D" w:rsidRPr="00CF6071" w:rsidRDefault="00760A3D" w:rsidP="00760A3D">
            <w:pPr>
              <w:ind w:right="12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Instituto Federal de Educação, Ciência e Tecnologia de São</w:t>
            </w:r>
            <w:r w:rsidRPr="00CF6071">
              <w:rPr>
                <w:rFonts w:ascii="Arial" w:hAnsi="Arial" w:cs="Arial"/>
                <w:b/>
                <w:spacing w:val="-30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Paulo</w:t>
            </w:r>
          </w:p>
          <w:p w14:paraId="58051C78" w14:textId="7A98628F" w:rsidR="007413F9" w:rsidRDefault="00760A3D" w:rsidP="007413F9">
            <w:pPr>
              <w:ind w:right="110"/>
              <w:jc w:val="right"/>
              <w:rPr>
                <w:rFonts w:ascii="Arial" w:hAnsi="Arial" w:cs="Arial"/>
                <w:b/>
                <w:spacing w:val="-4"/>
                <w:w w:val="85"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C</w:t>
            </w:r>
            <w:r w:rsidR="00182CCD">
              <w:rPr>
                <w:rFonts w:ascii="Arial" w:hAnsi="Arial" w:cs="Arial"/>
                <w:b/>
                <w:w w:val="85"/>
                <w:sz w:val="18"/>
                <w:szCs w:val="18"/>
              </w:rPr>
              <w:t>a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mpus</w:t>
            </w:r>
            <w:r w:rsidRPr="00CF6071">
              <w:rPr>
                <w:rFonts w:ascii="Arial" w:hAnsi="Arial" w:cs="Arial"/>
                <w:b/>
                <w:spacing w:val="-16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spacing w:val="-4"/>
                <w:w w:val="85"/>
                <w:sz w:val="18"/>
                <w:szCs w:val="18"/>
              </w:rPr>
              <w:t>Salto</w:t>
            </w:r>
          </w:p>
          <w:p w14:paraId="7E96A369" w14:textId="52DBDEF4" w:rsidR="00DC6F3B" w:rsidRPr="007413F9" w:rsidRDefault="00760A3D" w:rsidP="007413F9">
            <w:pPr>
              <w:ind w:right="110"/>
              <w:jc w:val="right"/>
              <w:rPr>
                <w:rFonts w:ascii="Arial" w:hAnsi="Arial" w:cs="Arial"/>
                <w:b/>
                <w:w w:val="87"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0"/>
                <w:sz w:val="18"/>
                <w:szCs w:val="18"/>
              </w:rPr>
              <w:t>COORDENADORIA DE</w:t>
            </w:r>
            <w:r w:rsidRPr="00CF6071">
              <w:rPr>
                <w:rFonts w:ascii="Arial" w:hAnsi="Arial" w:cs="Arial"/>
                <w:b/>
                <w:spacing w:val="-9"/>
                <w:w w:val="80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0"/>
                <w:sz w:val="18"/>
                <w:szCs w:val="18"/>
              </w:rPr>
              <w:t>EXTENSAO</w:t>
            </w:r>
          </w:p>
        </w:tc>
      </w:tr>
      <w:tr w:rsidR="0030497D" w14:paraId="11C4BB5C" w14:textId="77777777" w:rsidTr="00183BDE">
        <w:trPr>
          <w:gridAfter w:val="1"/>
          <w:wAfter w:w="28" w:type="dxa"/>
          <w:trHeight w:val="204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D4F2ED6" w14:textId="77777777" w:rsidR="0030497D" w:rsidRPr="0030497D" w:rsidRDefault="0030497D" w:rsidP="00B2596A">
            <w:pPr>
              <w:pStyle w:val="Cabealho"/>
              <w:snapToGrid w:val="0"/>
              <w:jc w:val="right"/>
              <w:rPr>
                <w:noProof/>
                <w:sz w:val="16"/>
                <w:szCs w:val="16"/>
                <w:lang w:eastAsia="pt-BR"/>
              </w:rPr>
            </w:pPr>
          </w:p>
        </w:tc>
      </w:tr>
      <w:tr w:rsidR="007C2F88" w14:paraId="1A4E962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4E4B902D" w14:textId="77777777" w:rsidR="00266705" w:rsidRDefault="00183BDE" w:rsidP="009D6CC5">
            <w:pPr>
              <w:snapToGrid w:val="0"/>
              <w:spacing w:before="120"/>
              <w:ind w:left="-10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RELATÓRIO DE ATIVIDADES, </w:t>
            </w:r>
            <w:r w:rsidR="007C2F88" w:rsidRPr="003A0D8F">
              <w:rPr>
                <w:rFonts w:ascii="Arial" w:hAnsi="Arial" w:cs="Arial"/>
                <w:b/>
                <w:sz w:val="28"/>
                <w:szCs w:val="24"/>
              </w:rPr>
              <w:t>TERMO</w:t>
            </w:r>
            <w:r w:rsidR="007C2F88" w:rsidRPr="003A0D8F">
              <w:rPr>
                <w:rFonts w:ascii="Arial" w:eastAsia="Arial" w:hAnsi="Arial" w:cs="Arial"/>
                <w:b/>
                <w:sz w:val="28"/>
                <w:szCs w:val="24"/>
              </w:rPr>
              <w:t xml:space="preserve"> </w:t>
            </w:r>
            <w:r w:rsidR="007C2F88" w:rsidRPr="003A0D8F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="007C2F88" w:rsidRPr="003A0D8F">
              <w:rPr>
                <w:rFonts w:ascii="Arial" w:eastAsia="Arial" w:hAnsi="Arial" w:cs="Arial"/>
                <w:b/>
                <w:sz w:val="28"/>
                <w:szCs w:val="24"/>
              </w:rPr>
              <w:t xml:space="preserve"> </w:t>
            </w:r>
            <w:r w:rsidR="0030497D">
              <w:rPr>
                <w:rFonts w:ascii="Arial" w:hAnsi="Arial" w:cs="Arial"/>
                <w:b/>
                <w:sz w:val="28"/>
                <w:szCs w:val="24"/>
              </w:rPr>
              <w:t xml:space="preserve">REALIZAÇÃO </w:t>
            </w:r>
            <w:r w:rsidR="00573931">
              <w:rPr>
                <w:rFonts w:ascii="Arial" w:hAnsi="Arial" w:cs="Arial"/>
                <w:b/>
                <w:sz w:val="28"/>
                <w:szCs w:val="24"/>
              </w:rPr>
              <w:t>e AVALIAÇÃO DO ESTÁGIO</w:t>
            </w:r>
            <w:r w:rsidR="009D6CC5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14:paraId="43547663" w14:textId="0F7E1462" w:rsidR="007C2F88" w:rsidRDefault="00266705" w:rsidP="009D6CC5">
            <w:pPr>
              <w:snapToGrid w:val="0"/>
              <w:spacing w:before="120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Bacharelado em Engenharia de Controle e Automação</w:t>
            </w:r>
          </w:p>
        </w:tc>
      </w:tr>
      <w:tr w:rsidR="00213F11" w:rsidRPr="00CD1581" w14:paraId="2F5FB722" w14:textId="77777777" w:rsidTr="00183BDE">
        <w:tblPrEx>
          <w:tblCellMar>
            <w:left w:w="0" w:type="dxa"/>
            <w:right w:w="0" w:type="dxa"/>
          </w:tblCellMar>
        </w:tblPrEx>
        <w:trPr>
          <w:trHeight w:val="185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53E1FB27" w14:textId="77777777" w:rsidR="00213F11" w:rsidRPr="00CD1581" w:rsidRDefault="00213F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" w:type="dxa"/>
            <w:shd w:val="clear" w:color="auto" w:fill="auto"/>
          </w:tcPr>
          <w:p w14:paraId="1F6CE37B" w14:textId="77777777" w:rsidR="00213F11" w:rsidRPr="00CD1581" w:rsidRDefault="00213F11">
            <w:pPr>
              <w:rPr>
                <w:rFonts w:ascii="Arial" w:hAnsi="Arial" w:cs="Arial"/>
                <w:sz w:val="16"/>
              </w:rPr>
            </w:pPr>
          </w:p>
        </w:tc>
      </w:tr>
      <w:tr w:rsidR="0030497D" w:rsidRPr="000B64D7" w14:paraId="7C938754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060157D7" w14:textId="12F0ABCC" w:rsidR="0030497D" w:rsidRPr="000B64D7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ESTAGIÁRIO</w:t>
            </w:r>
          </w:p>
        </w:tc>
      </w:tr>
      <w:tr w:rsidR="0030497D" w14:paraId="30F05BC5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2BB9282" w14:textId="75A4E6E0" w:rsidR="0030497D" w:rsidRPr="0030497D" w:rsidRDefault="0030497D" w:rsidP="0030497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30497D" w14:paraId="07538B09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FD668B" w14:textId="77777777" w:rsidR="0030497D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</w:p>
        </w:tc>
      </w:tr>
      <w:tr w:rsidR="0030497D" w14:paraId="2EAEF3DC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5065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B099603" w14:textId="77777777" w:rsidR="0030497D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Período:</w:t>
            </w:r>
            <w:r w:rsidR="00F0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9CCBE58" w14:textId="77777777" w:rsidR="0030497D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Prontuário:</w:t>
            </w:r>
            <w:r w:rsidR="00F00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0497D" w14:paraId="715E6702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5065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8CE1A1D" w14:textId="77777777" w:rsidR="0030497D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  <w:r w:rsidR="00F0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5CC802F" w14:textId="77777777" w:rsidR="0030497D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  <w:r w:rsidR="00F0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497D" w14:paraId="75BC1FB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DA2B30F" w14:textId="77777777" w:rsidR="0030497D" w:rsidRDefault="0030497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="00F0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497D" w14:paraId="41633A0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D188997" w14:textId="7B5A8C9D" w:rsidR="0030497D" w:rsidRDefault="00760A3D" w:rsidP="009408D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Pessoa com</w:t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497D">
              <w:rPr>
                <w:rFonts w:ascii="Arial" w:hAnsi="Arial" w:cs="Arial"/>
                <w:sz w:val="24"/>
                <w:szCs w:val="24"/>
              </w:rPr>
              <w:t>Deficiência</w:t>
            </w:r>
            <w:r w:rsidR="009408D7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9408D7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0497D">
              <w:rPr>
                <w:rFonts w:ascii="Arial" w:hAnsi="Arial" w:cs="Arial"/>
                <w:sz w:val="24"/>
                <w:szCs w:val="24"/>
              </w:rPr>
              <w:t>(</w:t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30497D">
              <w:rPr>
                <w:rFonts w:ascii="Arial" w:hAnsi="Arial" w:cs="Arial"/>
                <w:sz w:val="24"/>
                <w:szCs w:val="24"/>
              </w:rPr>
              <w:t>)</w:t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497D">
              <w:rPr>
                <w:rFonts w:ascii="Arial" w:hAnsi="Arial" w:cs="Arial"/>
                <w:sz w:val="24"/>
                <w:szCs w:val="24"/>
              </w:rPr>
              <w:t>SIM</w:t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0497D">
              <w:rPr>
                <w:rFonts w:ascii="Arial" w:hAnsi="Arial" w:cs="Arial"/>
                <w:sz w:val="24"/>
                <w:szCs w:val="24"/>
              </w:rPr>
              <w:t>(</w:t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30497D">
              <w:rPr>
                <w:rFonts w:ascii="Arial" w:hAnsi="Arial" w:cs="Arial"/>
                <w:sz w:val="24"/>
                <w:szCs w:val="24"/>
              </w:rPr>
              <w:t>)</w:t>
            </w:r>
            <w:r w:rsidR="003049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497D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0497D" w:rsidRPr="00CD1581" w14:paraId="03EEBAAC" w14:textId="77777777" w:rsidTr="00183BDE">
        <w:tblPrEx>
          <w:tblCellMar>
            <w:left w:w="0" w:type="dxa"/>
            <w:right w:w="0" w:type="dxa"/>
          </w:tblCellMar>
        </w:tblPrEx>
        <w:trPr>
          <w:trHeight w:val="185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bottom w:val="double" w:sz="1" w:space="0" w:color="000000"/>
            </w:tcBorders>
            <w:shd w:val="clear" w:color="auto" w:fill="auto"/>
          </w:tcPr>
          <w:p w14:paraId="16B4EB2B" w14:textId="77777777" w:rsidR="0030497D" w:rsidRPr="00CD1581" w:rsidRDefault="0030497D" w:rsidP="00CC069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" w:type="dxa"/>
            <w:shd w:val="clear" w:color="auto" w:fill="auto"/>
          </w:tcPr>
          <w:p w14:paraId="35AE89F1" w14:textId="77777777" w:rsidR="0030497D" w:rsidRPr="00CD1581" w:rsidRDefault="0030497D" w:rsidP="00CC0692">
            <w:pPr>
              <w:rPr>
                <w:rFonts w:ascii="Arial" w:hAnsi="Arial" w:cs="Arial"/>
                <w:sz w:val="16"/>
              </w:rPr>
            </w:pPr>
          </w:p>
        </w:tc>
      </w:tr>
      <w:tr w:rsidR="0030497D" w:rsidRPr="000B64D7" w14:paraId="47A4C7E7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787BFCF9" w14:textId="77777777" w:rsidR="0030497D" w:rsidRPr="000B64D7" w:rsidRDefault="0030497D" w:rsidP="00CC069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DADOS DO ESTÁGIO</w:t>
            </w:r>
          </w:p>
        </w:tc>
      </w:tr>
      <w:tr w:rsidR="0030497D" w14:paraId="0EE40ADE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24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795D50B" w14:textId="77777777" w:rsidR="0030497D" w:rsidRDefault="0030497D" w:rsidP="00650CB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Estágio:</w:t>
            </w:r>
            <w:r w:rsidRPr="00A174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7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</w:tcPr>
          <w:p w14:paraId="6A1ABE97" w14:textId="77777777" w:rsidR="0030497D" w:rsidRDefault="0030497D" w:rsidP="00650CB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Obrigatório</w:t>
            </w:r>
            <w:r w:rsidRPr="00A174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A1748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93" w:type="dxa"/>
            <w:gridSpan w:val="2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F0E9E85" w14:textId="77777777" w:rsidR="0030497D" w:rsidRDefault="0030497D" w:rsidP="00650CB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  <w:ind w:left="-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Pr="00A17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Obrigatório</w:t>
            </w:r>
            <w:r w:rsidRPr="00A174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A1748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53900" w14:paraId="3E41D2E1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4979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A31D" w14:textId="77777777" w:rsidR="00953900" w:rsidRDefault="00953900" w:rsidP="0084656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do Estágio: </w:t>
            </w:r>
            <w:r w:rsidRPr="00F006AF">
              <w:rPr>
                <w:rFonts w:ascii="Arial" w:hAnsi="Arial" w:cs="Arial"/>
                <w:b/>
                <w:sz w:val="24"/>
                <w:szCs w:val="24"/>
              </w:rPr>
              <w:t>dd/mm/aaaa</w:t>
            </w:r>
          </w:p>
        </w:tc>
        <w:tc>
          <w:tcPr>
            <w:tcW w:w="4971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515B7FC7" w14:textId="77777777" w:rsidR="00953900" w:rsidRDefault="00953900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Término do Estágio: </w:t>
            </w:r>
            <w:r w:rsidRPr="00F006AF">
              <w:rPr>
                <w:rFonts w:ascii="Arial" w:hAnsi="Arial" w:cs="Arial"/>
                <w:b/>
                <w:sz w:val="24"/>
                <w:szCs w:val="24"/>
              </w:rPr>
              <w:t>dd/mm/aaaa</w:t>
            </w:r>
          </w:p>
        </w:tc>
      </w:tr>
      <w:tr w:rsidR="0030497D" w14:paraId="6D36817A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4979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D68E" w14:textId="77777777" w:rsidR="0030497D" w:rsidRDefault="00A17480" w:rsidP="0084656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de horas </w:t>
            </w:r>
            <w:r w:rsidR="008465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emanais:</w:t>
            </w:r>
            <w:r w:rsidR="001B75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57469558" w14:textId="1C733263" w:rsidR="0030497D" w:rsidRDefault="00A17480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horas do Estágio:</w:t>
            </w:r>
            <w:r w:rsidR="00F00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CCD" w:rsidRPr="00182CCD">
              <w:rPr>
                <w:rFonts w:ascii="Arial" w:hAnsi="Arial" w:cs="Arial"/>
                <w:color w:val="FF0000"/>
                <w:sz w:val="24"/>
                <w:szCs w:val="24"/>
              </w:rPr>
              <w:t>XXX horas</w:t>
            </w:r>
          </w:p>
          <w:p w14:paraId="0B8AF71B" w14:textId="535B1AB9" w:rsidR="00182CCD" w:rsidRDefault="00182CCD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Horas deste relatório: </w:t>
            </w:r>
            <w:r w:rsidRPr="00182CCD">
              <w:rPr>
                <w:rFonts w:ascii="Arial" w:hAnsi="Arial" w:cs="Arial"/>
                <w:color w:val="FF0000"/>
                <w:sz w:val="24"/>
                <w:szCs w:val="24"/>
              </w:rPr>
              <w:t>XXX horas</w:t>
            </w:r>
          </w:p>
        </w:tc>
      </w:tr>
      <w:tr w:rsidR="004D5C09" w14:paraId="51C12AD8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5F1207C6" w14:textId="77777777" w:rsidR="004D5C09" w:rsidRDefault="004D5C09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atuação na concedente:</w:t>
            </w:r>
            <w:r w:rsidR="001B75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08D7" w14:paraId="537F1A8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07A486FE" w14:textId="77777777" w:rsidR="009408D7" w:rsidRDefault="009408D7" w:rsidP="00650CB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Avaliação/Relatório</w:t>
            </w:r>
            <w:r w:rsidR="00F006AF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PARCIAL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FINAL</w:t>
            </w:r>
          </w:p>
          <w:p w14:paraId="7A957A3B" w14:textId="0E1A998B" w:rsidR="00182CCD" w:rsidRDefault="00182CCD" w:rsidP="00650CB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82CCD">
              <w:rPr>
                <w:rFonts w:ascii="Arial" w:hAnsi="Arial" w:cs="Arial"/>
                <w:sz w:val="24"/>
                <w:szCs w:val="24"/>
              </w:rPr>
              <w:t xml:space="preserve">Período de estágio compreendido por este relatório: </w:t>
            </w:r>
            <w:r w:rsidRPr="00182CCD">
              <w:rPr>
                <w:rFonts w:ascii="Arial" w:hAnsi="Arial" w:cs="Arial"/>
                <w:color w:val="FF0000"/>
                <w:sz w:val="24"/>
                <w:szCs w:val="24"/>
              </w:rPr>
              <w:t>XX/XX/XXX a XX/XX/XXX</w:t>
            </w:r>
          </w:p>
        </w:tc>
      </w:tr>
      <w:tr w:rsidR="00664E0B" w14:paraId="791703F2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4E287E16" w14:textId="77777777" w:rsidR="00664E0B" w:rsidRDefault="00664E0B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 do encerramento do estágio</w:t>
            </w:r>
            <w:r w:rsidR="00650CB4">
              <w:rPr>
                <w:rFonts w:ascii="Arial" w:hAnsi="Arial" w:cs="Arial"/>
                <w:sz w:val="24"/>
                <w:szCs w:val="24"/>
              </w:rPr>
              <w:t xml:space="preserve"> (em caso de finalização do Estágio)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79E6D1" w14:textId="77777777" w:rsidR="00664E0B" w:rsidRDefault="00664E0B" w:rsidP="00D1082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(     ) Término</w:t>
            </w:r>
            <w:r>
              <w:t xml:space="preserve"> </w:t>
            </w:r>
            <w:r w:rsidRPr="00664E0B">
              <w:rPr>
                <w:rFonts w:ascii="Arial" w:hAnsi="Arial" w:cs="Arial"/>
                <w:sz w:val="24"/>
                <w:szCs w:val="24"/>
              </w:rPr>
              <w:t>do período previsto no Termo de Compromisso</w:t>
            </w:r>
          </w:p>
          <w:p w14:paraId="199884B8" w14:textId="54B89693" w:rsidR="00664E0B" w:rsidRDefault="00664E0B" w:rsidP="00664E0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(     ) 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Contratação do estagiário pela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nidade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64E0B">
              <w:rPr>
                <w:rFonts w:ascii="Arial" w:hAnsi="Arial" w:cs="Arial"/>
                <w:sz w:val="24"/>
                <w:szCs w:val="24"/>
              </w:rPr>
              <w:t>oncedente</w:t>
            </w:r>
          </w:p>
          <w:p w14:paraId="0B284172" w14:textId="77777777" w:rsidR="00664E0B" w:rsidRDefault="00664E0B" w:rsidP="00664E0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(     ) 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Rescisão por iniciativa da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nidade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64E0B">
              <w:rPr>
                <w:rFonts w:ascii="Arial" w:hAnsi="Arial" w:cs="Arial"/>
                <w:sz w:val="24"/>
                <w:szCs w:val="24"/>
              </w:rPr>
              <w:t>oncedente</w:t>
            </w:r>
          </w:p>
          <w:p w14:paraId="2263582E" w14:textId="61B62666" w:rsidR="00664E0B" w:rsidRDefault="00664E0B" w:rsidP="00664E0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(     ) 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Rescisão por iniciativa do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64E0B">
              <w:rPr>
                <w:rFonts w:ascii="Arial" w:hAnsi="Arial" w:cs="Arial"/>
                <w:sz w:val="24"/>
                <w:szCs w:val="24"/>
              </w:rPr>
              <w:t>stagiário</w:t>
            </w:r>
          </w:p>
          <w:p w14:paraId="583AA52A" w14:textId="77777777" w:rsidR="00664E0B" w:rsidRDefault="00664E0B" w:rsidP="00664E0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(     ) 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Rescisão por iniciativa da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64E0B">
              <w:rPr>
                <w:rFonts w:ascii="Arial" w:hAnsi="Arial" w:cs="Arial"/>
                <w:sz w:val="24"/>
                <w:szCs w:val="24"/>
              </w:rPr>
              <w:t xml:space="preserve">nstituição de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64E0B">
              <w:rPr>
                <w:rFonts w:ascii="Arial" w:hAnsi="Arial" w:cs="Arial"/>
                <w:sz w:val="24"/>
                <w:szCs w:val="24"/>
              </w:rPr>
              <w:t>nsino</w:t>
            </w:r>
          </w:p>
          <w:p w14:paraId="5CDF2EE6" w14:textId="2E92FD3D" w:rsidR="00664E0B" w:rsidRDefault="00664E0B" w:rsidP="00664E0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(     ) Outro (descrever):</w:t>
            </w:r>
          </w:p>
        </w:tc>
      </w:tr>
      <w:tr w:rsidR="0030497D" w:rsidRPr="00CD1581" w14:paraId="1612E535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02FF4551" w14:textId="77777777" w:rsidR="0030497D" w:rsidRPr="00CD1581" w:rsidRDefault="0030497D" w:rsidP="00CC0692">
            <w:pPr>
              <w:rPr>
                <w:rFonts w:ascii="Arial" w:hAnsi="Arial" w:cs="Arial"/>
                <w:sz w:val="16"/>
              </w:rPr>
            </w:pPr>
          </w:p>
        </w:tc>
      </w:tr>
      <w:tr w:rsidR="007C2F88" w:rsidRPr="000B64D7" w14:paraId="26545F3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6DEFDF3F" w14:textId="77777777" w:rsidR="007C2F88" w:rsidRPr="000B64D7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UNIDADE</w:t>
            </w:r>
            <w:r w:rsidRPr="000B64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CONCEDENTE</w:t>
            </w:r>
          </w:p>
        </w:tc>
      </w:tr>
      <w:tr w:rsidR="00213F11" w14:paraId="2944467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DD46C1D" w14:textId="77777777" w:rsidR="00213F11" w:rsidRDefault="00213F11" w:rsidP="00A1748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Razão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Social: </w:t>
            </w:r>
          </w:p>
        </w:tc>
      </w:tr>
      <w:tr w:rsidR="007C2F88" w14:paraId="35FB6767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501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B4F0F7A" w14:textId="77777777" w:rsidR="007C2F88" w:rsidRDefault="007C2F88" w:rsidP="004C6627">
            <w:pPr>
              <w:pStyle w:val="Cabealho"/>
              <w:tabs>
                <w:tab w:val="clear" w:pos="4419"/>
                <w:tab w:val="clear" w:pos="8838"/>
                <w:tab w:val="right" w:pos="4714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4C6627"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(empresa)</w:t>
            </w: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3119E86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Estadual</w:t>
            </w:r>
            <w:r w:rsidR="00213F1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7C2F88" w14:paraId="62DBBD4B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501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8BAA367" w14:textId="77777777" w:rsidR="007C2F88" w:rsidRDefault="007C2F88" w:rsidP="004C6627">
            <w:pPr>
              <w:pStyle w:val="Cabealho"/>
              <w:tabs>
                <w:tab w:val="clear" w:pos="4419"/>
                <w:tab w:val="clear" w:pos="8838"/>
                <w:tab w:val="right" w:pos="4714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="004C662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(autônomo)</w:t>
            </w: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B1B56BE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</w:tr>
      <w:tr w:rsidR="007C2F88" w14:paraId="652ABC8E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2F9D345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7C2F88" w14:paraId="6A76D1EF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263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33908028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49915FF0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691A591F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2D9D96C" w14:textId="77777777" w:rsidR="007C2F88" w:rsidRDefault="007C2F8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2C4665" w14:paraId="75BAEE80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B60A586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Legal:</w:t>
            </w:r>
            <w:r w:rsidR="00CD15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4665" w14:paraId="19FA7384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436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1F5CA933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40D3D761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2C4665" w14:paraId="14052567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4366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382E492C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584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2B9FBFE" w14:textId="77777777" w:rsidR="002C4665" w:rsidRDefault="002C466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13F11" w14:paraId="441E83B6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478AA00" w14:textId="77777777" w:rsidR="00213F11" w:rsidRDefault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estágio:</w:t>
            </w:r>
          </w:p>
        </w:tc>
      </w:tr>
      <w:tr w:rsidR="002C4665" w14:paraId="74BE5D81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436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61AFC26B" w14:textId="77777777" w:rsidR="002C4665" w:rsidRDefault="002C4665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EC272E4" w14:textId="77777777" w:rsidR="002C4665" w:rsidRDefault="002C4665" w:rsidP="0027067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13F11" w14:paraId="5AA5F73F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162569" w14:textId="77777777" w:rsidR="00213F11" w:rsidRDefault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Acadêmica:</w:t>
            </w:r>
          </w:p>
        </w:tc>
      </w:tr>
      <w:tr w:rsidR="007C2F88" w14:paraId="2DFA73F1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5012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0B1E61" w14:textId="77777777" w:rsidR="007C2F88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Profissional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nº:</w:t>
            </w: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19937B2" w14:textId="77777777" w:rsidR="007C2F88" w:rsidRDefault="007C2F88" w:rsidP="00213F1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</w:pPr>
            <w:r>
              <w:rPr>
                <w:rFonts w:ascii="Arial" w:hAnsi="Arial" w:cs="Arial"/>
                <w:sz w:val="24"/>
                <w:szCs w:val="24"/>
              </w:rPr>
              <w:t>Órgão:</w:t>
            </w:r>
          </w:p>
        </w:tc>
      </w:tr>
      <w:tr w:rsidR="0030497D" w:rsidRPr="00CD1581" w14:paraId="4CDAAA3A" w14:textId="77777777" w:rsidTr="00183BDE">
        <w:tblPrEx>
          <w:tblCellMar>
            <w:left w:w="0" w:type="dxa"/>
            <w:right w:w="0" w:type="dxa"/>
          </w:tblCellMar>
        </w:tblPrEx>
        <w:trPr>
          <w:trHeight w:val="197"/>
          <w:jc w:val="center"/>
        </w:trPr>
        <w:tc>
          <w:tcPr>
            <w:tcW w:w="5764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7C3EBAF1" w14:textId="77777777" w:rsidR="0030497D" w:rsidRPr="00CD1581" w:rsidRDefault="0030497D" w:rsidP="00CC069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86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0D9699F4" w14:textId="77777777" w:rsidR="0030497D" w:rsidRPr="00CD1581" w:rsidRDefault="0030497D" w:rsidP="00CC069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" w:type="dxa"/>
            <w:shd w:val="clear" w:color="auto" w:fill="auto"/>
          </w:tcPr>
          <w:p w14:paraId="659CD66B" w14:textId="77777777" w:rsidR="0030497D" w:rsidRPr="00CD1581" w:rsidRDefault="0030497D" w:rsidP="00CC0692">
            <w:pPr>
              <w:rPr>
                <w:rFonts w:ascii="Arial" w:hAnsi="Arial" w:cs="Arial"/>
                <w:sz w:val="16"/>
              </w:rPr>
            </w:pPr>
          </w:p>
        </w:tc>
      </w:tr>
      <w:tr w:rsidR="004D5C09" w:rsidRPr="000B64D7" w14:paraId="40DBA1E3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7BC1475C" w14:textId="77777777" w:rsidR="004D5C09" w:rsidRPr="000B64D7" w:rsidRDefault="004D5C09" w:rsidP="009408D7">
            <w:pPr>
              <w:pStyle w:val="Cabealho"/>
              <w:keepNext/>
              <w:keepLines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b/>
                <w:sz w:val="28"/>
                <w:szCs w:val="28"/>
              </w:rPr>
              <w:lastRenderedPageBreak/>
              <w:t>RELATÓRIO DE ATIVIDADES DE ESTÁGIO SUPERVISIONADO</w:t>
            </w:r>
          </w:p>
        </w:tc>
      </w:tr>
      <w:tr w:rsidR="00573931" w:rsidRPr="000B64D7" w14:paraId="21059526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4DE58E8" w14:textId="77777777" w:rsidR="00573931" w:rsidRPr="001B758D" w:rsidRDefault="001B758D" w:rsidP="001B758D">
            <w:pPr>
              <w:pStyle w:val="Cabealho"/>
              <w:keepNext/>
              <w:keepLines/>
              <w:tabs>
                <w:tab w:val="clear" w:pos="4419"/>
                <w:tab w:val="clear" w:pos="8838"/>
              </w:tabs>
              <w:snapToGrid w:val="0"/>
              <w:spacing w:before="60" w:after="60"/>
              <w:rPr>
                <w:b/>
              </w:rPr>
            </w:pPr>
            <w:r w:rsidRPr="001B758D">
              <w:rPr>
                <w:rFonts w:ascii="Arial" w:hAnsi="Arial" w:cs="Arial"/>
                <w:b/>
                <w:sz w:val="24"/>
                <w:szCs w:val="24"/>
              </w:rPr>
              <w:t>TIPO DO RELATÓRIO:</w:t>
            </w:r>
            <w:r w:rsidRPr="001B758D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Pr="001B758D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="00573931" w:rsidRPr="001B758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73931" w:rsidRPr="001B758D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="00573931" w:rsidRPr="001B758D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73931" w:rsidRPr="001B758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73931" w:rsidRPr="001B758D">
              <w:rPr>
                <w:rFonts w:ascii="Arial" w:hAnsi="Arial" w:cs="Arial"/>
                <w:b/>
                <w:sz w:val="24"/>
                <w:szCs w:val="24"/>
              </w:rPr>
              <w:t>PARCIAL/SEMESTRAL</w:t>
            </w:r>
            <w:r w:rsidR="00573931" w:rsidRPr="001B758D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="00573931" w:rsidRPr="001B758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73931" w:rsidRPr="001B758D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="00573931" w:rsidRPr="001B758D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73931" w:rsidRPr="001B758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73931" w:rsidRPr="001B758D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</w:tr>
      <w:tr w:rsidR="00573931" w:rsidRPr="000B64D7" w14:paraId="1BDA899E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693D7B4" w14:textId="77777777" w:rsidR="00266705" w:rsidRDefault="00266705" w:rsidP="00573931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E37969D" w14:textId="57437741" w:rsidR="00573931" w:rsidRDefault="00573931" w:rsidP="00573931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66705">
              <w:rPr>
                <w:rFonts w:ascii="Arial" w:hAnsi="Arial" w:cs="Arial"/>
                <w:color w:val="FF0000"/>
                <w:sz w:val="24"/>
                <w:szCs w:val="24"/>
              </w:rPr>
              <w:t>Roteiro para redigir o Relatório de Estágio</w:t>
            </w:r>
            <w:r w:rsidR="00266705" w:rsidRPr="00266705">
              <w:rPr>
                <w:rFonts w:ascii="Arial" w:hAnsi="Arial" w:cs="Arial"/>
                <w:color w:val="FF0000"/>
                <w:sz w:val="24"/>
                <w:szCs w:val="24"/>
              </w:rPr>
              <w:t>. Escreva nesta seção e apague esta frase.</w:t>
            </w:r>
            <w:r w:rsidR="00DB6D72">
              <w:rPr>
                <w:rFonts w:ascii="Arial" w:hAnsi="Arial" w:cs="Arial"/>
                <w:color w:val="FF0000"/>
                <w:sz w:val="24"/>
                <w:szCs w:val="24"/>
              </w:rPr>
              <w:t xml:space="preserve"> Via de regra, o item 1, abaixo, pode ser o mesmo no relatório parcial e final</w:t>
            </w:r>
            <w:r w:rsidR="00182CCD">
              <w:rPr>
                <w:rFonts w:ascii="Arial" w:hAnsi="Arial" w:cs="Arial"/>
                <w:color w:val="FF0000"/>
                <w:sz w:val="24"/>
                <w:szCs w:val="24"/>
              </w:rPr>
              <w:t>, pois ele descreve a empresa concedente</w:t>
            </w:r>
            <w:r w:rsidR="00DB6D72">
              <w:rPr>
                <w:rFonts w:ascii="Arial" w:hAnsi="Arial" w:cs="Arial"/>
                <w:color w:val="FF0000"/>
                <w:sz w:val="24"/>
                <w:szCs w:val="24"/>
              </w:rPr>
              <w:t>. Apague este texto</w:t>
            </w:r>
            <w:r w:rsidR="00182CCD">
              <w:rPr>
                <w:rFonts w:ascii="Arial" w:hAnsi="Arial" w:cs="Arial"/>
                <w:color w:val="FF0000"/>
                <w:sz w:val="24"/>
                <w:szCs w:val="24"/>
              </w:rPr>
              <w:t xml:space="preserve"> em vermelho</w:t>
            </w:r>
            <w:r w:rsidR="00DB6D72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1FF9F51F" w14:textId="77777777" w:rsidR="00266705" w:rsidRPr="00266705" w:rsidRDefault="00266705" w:rsidP="00573931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599EDA2" w14:textId="77777777" w:rsidR="00573931" w:rsidRPr="00182CCD" w:rsidRDefault="00573931" w:rsidP="00573931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315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Descreva a empresa/instituição na qual foi realizado o estágio, contemplando:</w:t>
            </w:r>
          </w:p>
          <w:p w14:paraId="710479D8" w14:textId="77777777" w:rsidR="00182CCD" w:rsidRPr="00573931" w:rsidRDefault="00182CCD" w:rsidP="00182CC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left="31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3E4F91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D5C09">
              <w:rPr>
                <w:rFonts w:ascii="Arial" w:hAnsi="Arial" w:cs="Arial"/>
                <w:sz w:val="24"/>
                <w:szCs w:val="24"/>
              </w:rPr>
              <w:t>s principais atividades da empresa</w:t>
            </w:r>
            <w:r>
              <w:rPr>
                <w:rFonts w:ascii="Arial" w:hAnsi="Arial" w:cs="Arial"/>
                <w:sz w:val="24"/>
                <w:szCs w:val="24"/>
              </w:rPr>
              <w:t>/instituição</w:t>
            </w:r>
            <w:r w:rsidRPr="004D5C09">
              <w:rPr>
                <w:rFonts w:ascii="Arial" w:hAnsi="Arial" w:cs="Arial"/>
                <w:sz w:val="24"/>
                <w:szCs w:val="24"/>
              </w:rPr>
              <w:t>, seus produtos/serviços e abrangência da atu</w:t>
            </w:r>
            <w:r>
              <w:rPr>
                <w:rFonts w:ascii="Arial" w:hAnsi="Arial" w:cs="Arial"/>
                <w:sz w:val="24"/>
                <w:szCs w:val="24"/>
              </w:rPr>
              <w:t>ação (local, regional, estadual</w:t>
            </w:r>
            <w:r w:rsidRPr="004D5C09">
              <w:rPr>
                <w:rFonts w:ascii="Arial" w:hAnsi="Arial" w:cs="Arial"/>
                <w:sz w:val="24"/>
                <w:szCs w:val="24"/>
              </w:rPr>
              <w:t xml:space="preserve"> etc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D5C09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A7F6736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4D5C09">
              <w:rPr>
                <w:rFonts w:ascii="Arial" w:hAnsi="Arial" w:cs="Arial"/>
                <w:sz w:val="24"/>
                <w:szCs w:val="24"/>
              </w:rPr>
              <w:t>s setores da empresa e a quantidade de funcionários;</w:t>
            </w:r>
          </w:p>
          <w:p w14:paraId="44A74DEC" w14:textId="77777777" w:rsidR="00573931" w:rsidRPr="00182CCD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4D5C09">
              <w:rPr>
                <w:rFonts w:ascii="Arial" w:hAnsi="Arial" w:cs="Arial"/>
                <w:sz w:val="24"/>
                <w:szCs w:val="24"/>
              </w:rPr>
              <w:t xml:space="preserve"> organograma da empresa</w:t>
            </w:r>
            <w:r>
              <w:rPr>
                <w:rFonts w:ascii="Arial" w:hAnsi="Arial" w:cs="Arial"/>
                <w:sz w:val="24"/>
                <w:szCs w:val="24"/>
              </w:rPr>
              <w:t>/instituição.</w:t>
            </w:r>
          </w:p>
          <w:p w14:paraId="68DE1A52" w14:textId="77777777" w:rsidR="00182CCD" w:rsidRPr="00573931" w:rsidRDefault="00182CCD" w:rsidP="00182CC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left="59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651F43" w14:textId="77777777" w:rsidR="00573931" w:rsidRPr="00182CCD" w:rsidRDefault="00573931" w:rsidP="00573931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315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Descreva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realizou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neste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período,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ordem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cronológica,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caracterizando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6708DF" w14:textId="77777777" w:rsidR="00182CCD" w:rsidRPr="00573931" w:rsidRDefault="00182CCD" w:rsidP="00182CC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left="31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6D46F2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Sua atuação;</w:t>
            </w:r>
          </w:p>
          <w:p w14:paraId="1E47AA8D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O objetivo da atividade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66A7C8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Etapas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realização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e 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dificuldades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técnicas que encontrou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para realizá-las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3F8538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Resultados esperados e obtidos (reportar apenas informações permitidas pela empresa)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6557D" w14:textId="77777777" w:rsidR="00573931" w:rsidRPr="00182CCD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Habilidades e competências desenvolvidas ao realizar a atividade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8E6D57" w14:textId="77777777" w:rsidR="00182CCD" w:rsidRPr="00573931" w:rsidRDefault="00182CCD" w:rsidP="00182CC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left="59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6A7354" w14:textId="77777777" w:rsidR="00573931" w:rsidRPr="00182CCD" w:rsidRDefault="00573931" w:rsidP="00573931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315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Relacione as atividades realizadas (as principais) com as disciplinas cursadas, levando em consideração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DE884E" w14:textId="77777777" w:rsidR="00182CCD" w:rsidRPr="00573931" w:rsidRDefault="00182CCD" w:rsidP="00182CC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ind w:left="31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D742F8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Observação,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5C09">
              <w:rPr>
                <w:rFonts w:ascii="Arial" w:hAnsi="Arial" w:cs="Arial"/>
                <w:sz w:val="24"/>
                <w:szCs w:val="24"/>
              </w:rPr>
              <w:t>controle, orientação da equipe, manutenção, projeto, planejamento, fiscalização, (operação de equipamentos), outras;</w:t>
            </w:r>
          </w:p>
          <w:p w14:paraId="5830FBAF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Quais as habilidades e competências obtidas no curso, que foram utilizadas no desenvolvimento do estágio e sob o seu ponto de vista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344F60" w14:textId="77777777" w:rsidR="00573931" w:rsidRPr="00573931" w:rsidRDefault="00573931" w:rsidP="00573931">
            <w:pPr>
              <w:pStyle w:val="Cabealho"/>
              <w:numPr>
                <w:ilvl w:val="1"/>
                <w:numId w:val="5"/>
              </w:numPr>
              <w:tabs>
                <w:tab w:val="clear" w:pos="4419"/>
                <w:tab w:val="clear" w:pos="8838"/>
              </w:tabs>
              <w:snapToGrid w:val="0"/>
              <w:spacing w:before="60"/>
              <w:ind w:left="599" w:hanging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5C09">
              <w:rPr>
                <w:rFonts w:ascii="Arial" w:hAnsi="Arial" w:cs="Arial"/>
                <w:sz w:val="24"/>
                <w:szCs w:val="24"/>
              </w:rPr>
              <w:t>Quais as habilidades e competências poderiam ser desenvolvidas que auxiliariam no desenvolvimento do estágio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AE77E4" w14:textId="77777777" w:rsidR="00573931" w:rsidRDefault="00573931" w:rsidP="0057393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3A339A" w14:textId="77777777" w:rsidR="00573931" w:rsidRPr="004D5C09" w:rsidRDefault="00573931" w:rsidP="0057393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3BDE" w:rsidRPr="00CD1581" w14:paraId="4AF46660" w14:textId="77777777" w:rsidTr="00880167">
        <w:tblPrEx>
          <w:tblCellMar>
            <w:left w:w="0" w:type="dxa"/>
            <w:right w:w="0" w:type="dxa"/>
          </w:tblCellMar>
        </w:tblPrEx>
        <w:trPr>
          <w:trHeight w:val="197"/>
          <w:jc w:val="center"/>
        </w:trPr>
        <w:tc>
          <w:tcPr>
            <w:tcW w:w="5764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29DE30BE" w14:textId="77777777" w:rsidR="00183BDE" w:rsidRPr="00CD1581" w:rsidRDefault="00183BDE" w:rsidP="0088016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86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4C00A14B" w14:textId="77777777" w:rsidR="00183BDE" w:rsidRPr="00CD1581" w:rsidRDefault="00183BDE" w:rsidP="0088016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" w:type="dxa"/>
            <w:shd w:val="clear" w:color="auto" w:fill="auto"/>
          </w:tcPr>
          <w:p w14:paraId="4F38A3E5" w14:textId="77777777" w:rsidR="00183BDE" w:rsidRPr="00CD1581" w:rsidRDefault="00183BDE" w:rsidP="00880167">
            <w:pPr>
              <w:rPr>
                <w:rFonts w:ascii="Arial" w:hAnsi="Arial" w:cs="Arial"/>
                <w:sz w:val="16"/>
              </w:rPr>
            </w:pPr>
          </w:p>
        </w:tc>
      </w:tr>
      <w:tr w:rsidR="00183BDE" w:rsidRPr="009D6CC5" w14:paraId="64016AD0" w14:textId="77777777" w:rsidTr="009D6CC5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1D085714" w14:textId="5228307D" w:rsidR="00183BDE" w:rsidRPr="009D6CC5" w:rsidRDefault="009D6CC5" w:rsidP="00DC1D0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6CC5">
              <w:rPr>
                <w:rFonts w:ascii="Arial" w:hAnsi="Arial" w:cs="Arial"/>
                <w:b/>
                <w:sz w:val="28"/>
                <w:szCs w:val="28"/>
              </w:rPr>
              <w:t>TERMO DE REALIZAÇÃO</w:t>
            </w:r>
            <w:r w:rsidR="00DC1D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D6CC5">
              <w:rPr>
                <w:rFonts w:ascii="Arial" w:hAnsi="Arial" w:cs="Arial"/>
                <w:b/>
                <w:sz w:val="28"/>
                <w:szCs w:val="28"/>
              </w:rPr>
              <w:t xml:space="preserve">e AVALIAÇÃO DO ESTÁGIO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032779" w:rsidRPr="00F53BAA">
              <w:rPr>
                <w:rFonts w:ascii="Arial" w:hAnsi="Arial" w:cs="Arial"/>
                <w:sz w:val="16"/>
              </w:rPr>
              <w:t>Preenchimento sob responsabilidade do Supervisor de Estágio da Concedente</w:t>
            </w:r>
          </w:p>
        </w:tc>
      </w:tr>
      <w:tr w:rsidR="00183BDE" w:rsidRPr="000B64D7" w14:paraId="2ABA5AA2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6B9185" w14:textId="77777777" w:rsidR="00183BDE" w:rsidRPr="00DC1D0F" w:rsidRDefault="00784D87" w:rsidP="0003277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D87">
              <w:rPr>
                <w:rFonts w:ascii="Arial" w:hAnsi="Arial" w:cs="Arial"/>
                <w:b/>
                <w:sz w:val="24"/>
                <w:szCs w:val="24"/>
              </w:rPr>
              <w:t>COMENTÁRIOS SOBRE O DESENVOLVIMENTO DAS ATIVIDADES</w:t>
            </w:r>
          </w:p>
        </w:tc>
      </w:tr>
      <w:tr w:rsidR="00F257B2" w:rsidRPr="000B64D7" w14:paraId="05CB4629" w14:textId="77777777" w:rsidTr="00183BDE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A33BEFC" w14:textId="77777777" w:rsidR="00032779" w:rsidRDefault="00032779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4D2576" w14:textId="400753B1" w:rsidR="00182CCD" w:rsidRDefault="00182CCD" w:rsidP="00182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Aqui o supervisor do estágio na empresa, se desejar, pode escrever algum comentário sobre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AS ATIVIDADES desempenhadas pelo estagiário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 Troque a cor desta fonte para preto após o supervisor escrever.</w:t>
            </w:r>
          </w:p>
          <w:p w14:paraId="37C9DD9A" w14:textId="77777777" w:rsidR="00032779" w:rsidRDefault="00032779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73BBB" w14:textId="77777777" w:rsidR="00032779" w:rsidRDefault="00032779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7B2" w:rsidRPr="000B64D7" w14:paraId="15B602E9" w14:textId="77777777" w:rsidTr="00DC1D0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624F4279" w14:textId="79A8E537" w:rsidR="00F257B2" w:rsidRPr="00DC1D0F" w:rsidRDefault="00E20BEE" w:rsidP="00E20BEE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D0F">
              <w:rPr>
                <w:rFonts w:ascii="Arial" w:hAnsi="Arial" w:cs="Arial"/>
                <w:b/>
                <w:sz w:val="24"/>
                <w:szCs w:val="24"/>
              </w:rPr>
              <w:t>AVALIAÇÃO DE DESEMPENHO DO ESTAGIÁRIO</w:t>
            </w:r>
          </w:p>
        </w:tc>
      </w:tr>
      <w:tr w:rsidR="00F257B2" w:rsidRPr="000B64D7" w14:paraId="798088E9" w14:textId="77777777" w:rsidTr="00DC1D0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029A6E27" w14:textId="77777777" w:rsidR="00F257B2" w:rsidRDefault="00DC1D0F" w:rsidP="00DC1D0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D0F">
              <w:rPr>
                <w:rFonts w:ascii="Arial" w:hAnsi="Arial" w:cs="Arial"/>
                <w:sz w:val="24"/>
                <w:szCs w:val="24"/>
              </w:rPr>
              <w:lastRenderedPageBreak/>
              <w:t>(    ) Excelente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C1D0F">
              <w:rPr>
                <w:rFonts w:ascii="Arial" w:hAnsi="Arial" w:cs="Arial"/>
                <w:sz w:val="24"/>
                <w:szCs w:val="24"/>
              </w:rPr>
              <w:t>(    ) Muito bom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C1D0F">
              <w:rPr>
                <w:rFonts w:ascii="Arial" w:hAnsi="Arial" w:cs="Arial"/>
                <w:sz w:val="24"/>
                <w:szCs w:val="24"/>
              </w:rPr>
              <w:t>(    ) Bom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C1D0F">
              <w:rPr>
                <w:rFonts w:ascii="Arial" w:hAnsi="Arial" w:cs="Arial"/>
                <w:sz w:val="24"/>
                <w:szCs w:val="24"/>
              </w:rPr>
              <w:tab/>
              <w:t>(    ) Regular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C1D0F">
              <w:rPr>
                <w:rFonts w:ascii="Arial" w:hAnsi="Arial" w:cs="Arial"/>
                <w:sz w:val="24"/>
                <w:szCs w:val="24"/>
              </w:rPr>
              <w:t>(    ) Insuficiente</w:t>
            </w:r>
          </w:p>
        </w:tc>
      </w:tr>
      <w:tr w:rsidR="00F257B2" w:rsidRPr="000B64D7" w14:paraId="46EA20A2" w14:textId="77777777" w:rsidTr="00DC1D0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auto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53113C12" w14:textId="77777777" w:rsidR="00F257B2" w:rsidRDefault="00DC1D0F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Comentários:</w:t>
            </w:r>
          </w:p>
          <w:p w14:paraId="30CAFB46" w14:textId="77777777" w:rsidR="00182CCD" w:rsidRDefault="00182CCD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B6EA66" w14:textId="7F84D95C" w:rsidR="00182CCD" w:rsidRDefault="00182CCD" w:rsidP="00182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Aqui o supervisor do estágio na empresa, se desejar, pode escrever algum comentário sobre o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desempenho do estagiário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 Troque a cor desta fonte para preto após o supervisor escrever.</w:t>
            </w:r>
          </w:p>
          <w:p w14:paraId="755487C9" w14:textId="77777777" w:rsidR="00DC1D0F" w:rsidRDefault="00DC1D0F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D0F" w:rsidRPr="000B64D7" w14:paraId="5F30B67E" w14:textId="77777777" w:rsidTr="00DC1D0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EF2AF03" w14:textId="37DD565F" w:rsidR="00DC1D0F" w:rsidRPr="00DC1D0F" w:rsidRDefault="00DC1D0F" w:rsidP="00DC1D0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D0F">
              <w:rPr>
                <w:rFonts w:ascii="Arial" w:hAnsi="Arial" w:cs="Arial"/>
                <w:b/>
                <w:sz w:val="24"/>
                <w:szCs w:val="24"/>
              </w:rPr>
              <w:t>AVALIAÇÃO DO RELATÓRIO PELO SUPERVISOR DA CONCEDENTE</w:t>
            </w:r>
          </w:p>
        </w:tc>
      </w:tr>
      <w:tr w:rsidR="00DC1D0F" w:rsidRPr="000B64D7" w14:paraId="74A2A6F2" w14:textId="77777777" w:rsidTr="00DC1D0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6AD5E6A6" w14:textId="77777777" w:rsidR="00DC1D0F" w:rsidRDefault="00DC1D0F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Considerações:</w:t>
            </w:r>
          </w:p>
          <w:p w14:paraId="58FC1BD7" w14:textId="77777777" w:rsidR="00182CCD" w:rsidRDefault="00182CCD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624101" w14:textId="7B503C34" w:rsidR="00182CCD" w:rsidRDefault="00182CCD" w:rsidP="00182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Aqui o supervisor do estágio na empresa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, se desejar,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pode escrever al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gum comentário sobre a escrita do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do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relatório avaliado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Troque a cor desta fonte para preto após o supervisor escrever.</w:t>
            </w:r>
          </w:p>
          <w:p w14:paraId="5243640E" w14:textId="77777777" w:rsidR="00182CCD" w:rsidRDefault="00182CCD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FE5735" w14:textId="77777777" w:rsidR="00DC1D0F" w:rsidRDefault="00DC1D0F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644B1E" w14:textId="77777777" w:rsidR="00DC1D0F" w:rsidRDefault="00DC1D0F" w:rsidP="005739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D0F" w:rsidRPr="000B64D7" w14:paraId="4C62F0E4" w14:textId="77777777" w:rsidTr="00DC1D0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EEB853B" w14:textId="77777777" w:rsidR="00DC1D0F" w:rsidRDefault="00DC1D0F" w:rsidP="00784D87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Aprovação do Relatório: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84D87">
              <w:rPr>
                <w:rFonts w:ascii="Arial" w:hAnsi="Arial" w:cs="Arial"/>
                <w:sz w:val="24"/>
                <w:szCs w:val="24"/>
              </w:rPr>
              <w:t>APROVADO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84D87">
              <w:rPr>
                <w:rFonts w:ascii="Arial" w:hAnsi="Arial" w:cs="Arial"/>
                <w:sz w:val="24"/>
                <w:szCs w:val="24"/>
              </w:rPr>
              <w:t>REPROVADO</w:t>
            </w:r>
          </w:p>
        </w:tc>
      </w:tr>
      <w:tr w:rsidR="00DC1D0F" w:rsidRPr="00CD1581" w14:paraId="4D10263D" w14:textId="77777777" w:rsidTr="00183C22">
        <w:tblPrEx>
          <w:tblCellMar>
            <w:left w:w="0" w:type="dxa"/>
            <w:right w:w="0" w:type="dxa"/>
          </w:tblCellMar>
        </w:tblPrEx>
        <w:trPr>
          <w:trHeight w:val="197"/>
          <w:jc w:val="center"/>
        </w:trPr>
        <w:tc>
          <w:tcPr>
            <w:tcW w:w="5764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5A4D6291" w14:textId="77777777" w:rsidR="00DC1D0F" w:rsidRDefault="00DC1D0F" w:rsidP="00183C22">
            <w:pPr>
              <w:rPr>
                <w:rFonts w:ascii="Arial" w:hAnsi="Arial" w:cs="Arial"/>
                <w:sz w:val="16"/>
              </w:rPr>
            </w:pPr>
          </w:p>
          <w:p w14:paraId="0AC0271C" w14:textId="77777777" w:rsidR="00182CCD" w:rsidRPr="00CD1581" w:rsidRDefault="00182CCD" w:rsidP="00183C2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86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08A90D34" w14:textId="77777777" w:rsidR="00DC1D0F" w:rsidRPr="00CD1581" w:rsidRDefault="00DC1D0F" w:rsidP="00183C2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" w:type="dxa"/>
            <w:shd w:val="clear" w:color="auto" w:fill="auto"/>
          </w:tcPr>
          <w:p w14:paraId="586C47ED" w14:textId="77777777" w:rsidR="00DC1D0F" w:rsidRPr="00CD1581" w:rsidRDefault="00DC1D0F" w:rsidP="00183C22">
            <w:pPr>
              <w:rPr>
                <w:rFonts w:ascii="Arial" w:hAnsi="Arial" w:cs="Arial"/>
                <w:sz w:val="16"/>
              </w:rPr>
            </w:pPr>
          </w:p>
        </w:tc>
      </w:tr>
      <w:tr w:rsidR="00DC1D0F" w:rsidRPr="009D6CC5" w14:paraId="7EE6FD3E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7F97D583" w14:textId="133A64F0" w:rsidR="00DC1D0F" w:rsidRPr="009D6CC5" w:rsidRDefault="00DC1D0F" w:rsidP="00650CB4">
            <w:pPr>
              <w:pStyle w:val="Cabealho"/>
              <w:keepNext/>
              <w:keepLines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1D0F">
              <w:rPr>
                <w:rFonts w:ascii="Arial" w:hAnsi="Arial" w:cs="Arial"/>
                <w:b/>
                <w:sz w:val="28"/>
                <w:szCs w:val="28"/>
              </w:rPr>
              <w:t>PARECER DO PROFESSOR ORIENTADOR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F53BAA">
              <w:rPr>
                <w:rFonts w:ascii="Arial" w:hAnsi="Arial" w:cs="Arial"/>
                <w:sz w:val="16"/>
              </w:rPr>
              <w:t xml:space="preserve">Preenchimento sob responsabilidade do </w:t>
            </w:r>
            <w:r>
              <w:rPr>
                <w:rFonts w:ascii="Arial" w:hAnsi="Arial" w:cs="Arial"/>
                <w:sz w:val="16"/>
              </w:rPr>
              <w:t>Professor</w:t>
            </w:r>
            <w:r w:rsidRPr="00F53BA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Orientador do IFSP</w:t>
            </w:r>
          </w:p>
        </w:tc>
      </w:tr>
      <w:tr w:rsidR="00DC1D0F" w:rsidRPr="000B64D7" w14:paraId="7AE4D952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E8E410F" w14:textId="77777777" w:rsidR="00DC1D0F" w:rsidRPr="00573684" w:rsidRDefault="00573684" w:rsidP="00183C22">
            <w:pPr>
              <w:jc w:val="both"/>
              <w:rPr>
                <w:rFonts w:ascii="Arial" w:hAnsi="Arial" w:cs="Arial"/>
                <w:szCs w:val="24"/>
              </w:rPr>
            </w:pPr>
            <w:r w:rsidRPr="00573684">
              <w:rPr>
                <w:rFonts w:ascii="Arial" w:hAnsi="Arial" w:cs="Arial"/>
                <w:szCs w:val="24"/>
              </w:rPr>
              <w:t>(Apontar os itens previstos no Art. 31 do Regulamento: se o período é compatível com o curso e se foi integralizada a totalidade de carga horária de acordo com os Art. 33 e 34 do Regulamento)</w:t>
            </w:r>
          </w:p>
          <w:p w14:paraId="3262E14C" w14:textId="77777777" w:rsidR="00DC1D0F" w:rsidRDefault="00DC1D0F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69FC66" w14:textId="77777777" w:rsidR="00DC1D0F" w:rsidRDefault="00DC1D0F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49C15" w14:textId="77777777" w:rsidR="00DC1D0F" w:rsidRDefault="00DC1D0F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D0F" w:rsidRPr="000B64D7" w14:paraId="0CD6CB21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38721D32" w14:textId="69A7C6BC" w:rsidR="00DC1D0F" w:rsidRPr="00DC1D0F" w:rsidRDefault="00DC1D0F" w:rsidP="00183C2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D0F">
              <w:rPr>
                <w:rFonts w:ascii="Arial" w:hAnsi="Arial" w:cs="Arial"/>
                <w:b/>
                <w:sz w:val="24"/>
                <w:szCs w:val="24"/>
              </w:rPr>
              <w:t>AVALIAÇÃO DE DESEMPENHO DO ESTAGIÁRIO</w:t>
            </w:r>
            <w:r w:rsidR="00784D87">
              <w:rPr>
                <w:rFonts w:ascii="Arial" w:hAnsi="Arial" w:cs="Arial"/>
                <w:b/>
                <w:sz w:val="24"/>
                <w:szCs w:val="24"/>
              </w:rPr>
              <w:t xml:space="preserve"> E DO RELATÓRIO</w:t>
            </w:r>
          </w:p>
        </w:tc>
      </w:tr>
      <w:tr w:rsidR="00DC1D0F" w:rsidRPr="000B64D7" w14:paraId="3973BFC5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auto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</w:tcPr>
          <w:p w14:paraId="273B5ACD" w14:textId="77777777" w:rsidR="00DC1D0F" w:rsidRDefault="00DC1D0F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Comentários:</w:t>
            </w:r>
          </w:p>
          <w:p w14:paraId="2B172B96" w14:textId="77777777" w:rsidR="00DC1D0F" w:rsidRDefault="00DC1D0F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FED6A" w14:textId="77777777" w:rsidR="00DC1D0F" w:rsidRDefault="00DC1D0F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D0F" w:rsidRPr="000B64D7" w14:paraId="31600174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890AE40" w14:textId="77777777" w:rsidR="00DC1D0F" w:rsidRDefault="00DC1D0F" w:rsidP="00784D87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58D">
              <w:rPr>
                <w:rFonts w:ascii="Arial" w:hAnsi="Arial" w:cs="Arial"/>
                <w:b/>
                <w:sz w:val="24"/>
                <w:szCs w:val="24"/>
              </w:rPr>
              <w:t xml:space="preserve">Aprovação do </w:t>
            </w:r>
            <w:r w:rsidR="009408D7" w:rsidRPr="001B758D">
              <w:rPr>
                <w:rFonts w:ascii="Arial" w:hAnsi="Arial" w:cs="Arial"/>
                <w:b/>
                <w:sz w:val="24"/>
                <w:szCs w:val="24"/>
              </w:rPr>
              <w:t>Relatório</w:t>
            </w:r>
            <w:r w:rsidRPr="001B758D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9408D7"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84D87">
              <w:rPr>
                <w:rFonts w:ascii="Arial" w:hAnsi="Arial" w:cs="Arial"/>
                <w:sz w:val="24"/>
                <w:szCs w:val="24"/>
              </w:rPr>
              <w:t>(</w:t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784D87">
              <w:rPr>
                <w:rFonts w:ascii="Arial" w:hAnsi="Arial" w:cs="Arial"/>
                <w:sz w:val="24"/>
                <w:szCs w:val="24"/>
              </w:rPr>
              <w:t>)</w:t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84D87">
              <w:rPr>
                <w:rFonts w:ascii="Arial" w:hAnsi="Arial" w:cs="Arial"/>
                <w:sz w:val="24"/>
                <w:szCs w:val="24"/>
              </w:rPr>
              <w:t>APROVADO</w:t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84D87">
              <w:rPr>
                <w:rFonts w:ascii="Arial" w:hAnsi="Arial" w:cs="Arial"/>
                <w:sz w:val="24"/>
                <w:szCs w:val="24"/>
              </w:rPr>
              <w:t>(</w:t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784D87">
              <w:rPr>
                <w:rFonts w:ascii="Arial" w:hAnsi="Arial" w:cs="Arial"/>
                <w:sz w:val="24"/>
                <w:szCs w:val="24"/>
              </w:rPr>
              <w:t>)</w:t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84D87">
              <w:rPr>
                <w:rFonts w:ascii="Arial" w:hAnsi="Arial" w:cs="Arial"/>
                <w:sz w:val="24"/>
                <w:szCs w:val="24"/>
              </w:rPr>
              <w:t>REPROVADO</w:t>
            </w:r>
          </w:p>
          <w:p w14:paraId="5179A43E" w14:textId="77777777" w:rsidR="009408D7" w:rsidRDefault="009408D7" w:rsidP="009408D7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Tipo: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PARCIAL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FINAL</w:t>
            </w:r>
          </w:p>
          <w:p w14:paraId="429EB3F1" w14:textId="77777777" w:rsidR="009408D7" w:rsidRDefault="009408D7" w:rsidP="009408D7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6A0116" w14:textId="77777777" w:rsidR="009408D7" w:rsidRDefault="009408D7" w:rsidP="009408D7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58D">
              <w:rPr>
                <w:rFonts w:ascii="Arial" w:hAnsi="Arial" w:cs="Arial"/>
                <w:b/>
                <w:sz w:val="24"/>
                <w:szCs w:val="24"/>
              </w:rPr>
              <w:t>Aprovação do Estágio: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APROVADO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REPROVADO</w:t>
            </w:r>
          </w:p>
          <w:p w14:paraId="46B88F58" w14:textId="77777777" w:rsidR="009408D7" w:rsidRDefault="001B758D" w:rsidP="001B758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9408D7">
              <w:rPr>
                <w:rFonts w:ascii="Arial" w:hAnsi="Arial" w:cs="Arial"/>
                <w:sz w:val="24"/>
                <w:szCs w:val="24"/>
              </w:rPr>
              <w:t>(</w:t>
            </w:r>
            <w:r w:rsidR="009408D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408D7">
              <w:rPr>
                <w:rFonts w:ascii="Arial" w:hAnsi="Arial" w:cs="Arial"/>
                <w:sz w:val="24"/>
                <w:szCs w:val="24"/>
              </w:rPr>
              <w:t>)</w:t>
            </w:r>
            <w:r w:rsidR="009408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408D7">
              <w:rPr>
                <w:rFonts w:ascii="Arial" w:hAnsi="Arial" w:cs="Arial"/>
                <w:sz w:val="24"/>
                <w:szCs w:val="24"/>
              </w:rPr>
              <w:t>Não se aplica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58D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marcar quando for relatório parcial</w:t>
            </w:r>
            <w:r w:rsidRPr="001B758D">
              <w:rPr>
                <w:rFonts w:ascii="Arial" w:hAnsi="Arial" w:cs="Arial"/>
                <w:szCs w:val="24"/>
              </w:rPr>
              <w:t>)</w:t>
            </w:r>
          </w:p>
        </w:tc>
      </w:tr>
      <w:tr w:rsidR="00784D87" w:rsidRPr="00CD1581" w14:paraId="12BD2593" w14:textId="77777777" w:rsidTr="00183C22">
        <w:tblPrEx>
          <w:tblCellMar>
            <w:left w:w="0" w:type="dxa"/>
            <w:right w:w="0" w:type="dxa"/>
          </w:tblCellMar>
        </w:tblPrEx>
        <w:trPr>
          <w:trHeight w:val="197"/>
          <w:jc w:val="center"/>
        </w:trPr>
        <w:tc>
          <w:tcPr>
            <w:tcW w:w="5764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4B249ADA" w14:textId="77777777" w:rsidR="00784D87" w:rsidRPr="00CD1581" w:rsidRDefault="00784D87" w:rsidP="00183C2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86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5655839F" w14:textId="77777777" w:rsidR="00784D87" w:rsidRPr="00CD1581" w:rsidRDefault="00784D87" w:rsidP="00183C2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" w:type="dxa"/>
            <w:shd w:val="clear" w:color="auto" w:fill="auto"/>
          </w:tcPr>
          <w:p w14:paraId="29A75037" w14:textId="77777777" w:rsidR="00784D87" w:rsidRPr="00CD1581" w:rsidRDefault="00784D87" w:rsidP="00183C22">
            <w:pPr>
              <w:rPr>
                <w:rFonts w:ascii="Arial" w:hAnsi="Arial" w:cs="Arial"/>
                <w:sz w:val="16"/>
              </w:rPr>
            </w:pPr>
          </w:p>
        </w:tc>
      </w:tr>
      <w:tr w:rsidR="00784D87" w:rsidRPr="009D6CC5" w14:paraId="162C720A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7D5738D6" w14:textId="77777777" w:rsidR="00784D87" w:rsidRPr="009D6CC5" w:rsidRDefault="00784D87" w:rsidP="00183C2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CONCLUSÃO DO ESTÁGIO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F53BAA">
              <w:rPr>
                <w:rFonts w:ascii="Arial" w:hAnsi="Arial" w:cs="Arial"/>
                <w:sz w:val="16"/>
              </w:rPr>
              <w:t xml:space="preserve">Preenchimento sob responsabilidade </w:t>
            </w:r>
            <w:r>
              <w:rPr>
                <w:rFonts w:ascii="Arial" w:hAnsi="Arial" w:cs="Arial"/>
                <w:sz w:val="16"/>
              </w:rPr>
              <w:t>da Coordenadoria de Extensão do IFSP</w:t>
            </w:r>
          </w:p>
        </w:tc>
      </w:tr>
      <w:tr w:rsidR="00784D87" w:rsidRPr="000B64D7" w14:paraId="40F8401B" w14:textId="77777777" w:rsidTr="00183C22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9950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1FACB2" w14:textId="77777777" w:rsidR="00784D87" w:rsidRPr="00784D87" w:rsidRDefault="00784D87" w:rsidP="00784D87">
            <w:pPr>
              <w:pStyle w:val="Cabealho"/>
              <w:tabs>
                <w:tab w:val="clear" w:pos="4419"/>
                <w:tab w:val="clear" w:pos="8838"/>
                <w:tab w:val="left" w:pos="442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430F1F1" w14:textId="77777777" w:rsidR="00784D87" w:rsidRPr="00784D87" w:rsidRDefault="00784D87" w:rsidP="00784D87">
            <w:pPr>
              <w:pStyle w:val="Cabealho"/>
              <w:tabs>
                <w:tab w:val="clear" w:pos="4419"/>
                <w:tab w:val="clear" w:pos="8838"/>
                <w:tab w:val="left" w:pos="442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84D87">
              <w:rPr>
                <w:rFonts w:ascii="Arial" w:hAnsi="Arial" w:cs="Arial"/>
                <w:sz w:val="24"/>
                <w:szCs w:val="24"/>
              </w:rPr>
              <w:t xml:space="preserve">Concluído o estágio supervisionado: </w:t>
            </w:r>
            <w:r w:rsidRPr="00784D87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784D87">
              <w:rPr>
                <w:rFonts w:ascii="Arial" w:hAnsi="Arial" w:cs="Arial"/>
                <w:sz w:val="24"/>
                <w:szCs w:val="24"/>
              </w:rPr>
              <w:t xml:space="preserve"> Sim</w:t>
            </w:r>
          </w:p>
          <w:p w14:paraId="74BE9D1D" w14:textId="77777777" w:rsidR="00784D87" w:rsidRPr="00784D87" w:rsidRDefault="009408D7" w:rsidP="00784D87">
            <w:pPr>
              <w:pStyle w:val="Cabealho"/>
              <w:tabs>
                <w:tab w:val="clear" w:pos="4419"/>
                <w:tab w:val="clear" w:pos="8838"/>
                <w:tab w:val="left" w:pos="442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08D7">
              <w:rPr>
                <w:rFonts w:ascii="Arial" w:hAnsi="Arial" w:cs="Arial"/>
                <w:szCs w:val="24"/>
              </w:rPr>
              <w:t>(somente em caso de finalização</w:t>
            </w:r>
            <w:r>
              <w:rPr>
                <w:rFonts w:ascii="Arial" w:hAnsi="Arial" w:cs="Arial"/>
                <w:szCs w:val="24"/>
              </w:rPr>
              <w:t xml:space="preserve"> do estágio</w:t>
            </w:r>
            <w:r w:rsidRPr="009408D7">
              <w:rPr>
                <w:rFonts w:ascii="Arial" w:hAnsi="Arial" w:cs="Arial"/>
                <w:szCs w:val="24"/>
              </w:rPr>
              <w:t>)</w:t>
            </w:r>
            <w:r w:rsidR="00784D87" w:rsidRPr="00784D87">
              <w:rPr>
                <w:rFonts w:ascii="Arial" w:hAnsi="Arial" w:cs="Arial"/>
                <w:sz w:val="24"/>
                <w:szCs w:val="24"/>
              </w:rPr>
              <w:tab/>
            </w:r>
            <w:r w:rsidR="00784D87">
              <w:rPr>
                <w:rFonts w:ascii="Arial" w:hAnsi="Arial" w:cs="Arial"/>
                <w:sz w:val="24"/>
                <w:szCs w:val="24"/>
              </w:rPr>
              <w:t>(</w:t>
            </w:r>
            <w:r w:rsidR="00784D8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784D87">
              <w:rPr>
                <w:rFonts w:ascii="Arial" w:hAnsi="Arial" w:cs="Arial"/>
                <w:sz w:val="24"/>
                <w:szCs w:val="24"/>
              </w:rPr>
              <w:t>)</w:t>
            </w:r>
            <w:r w:rsidR="00784D87" w:rsidRPr="00784D87"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4F9E5752" w14:textId="77777777" w:rsidR="00784D87" w:rsidRPr="00784D87" w:rsidRDefault="00784D87" w:rsidP="00784D87">
            <w:pPr>
              <w:pStyle w:val="Cabealho"/>
              <w:tabs>
                <w:tab w:val="clear" w:pos="4419"/>
                <w:tab w:val="clear" w:pos="8838"/>
                <w:tab w:val="left" w:pos="131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0888D350" w14:textId="77777777" w:rsidR="00784D87" w:rsidRPr="00784D87" w:rsidRDefault="00784D87" w:rsidP="00784D87">
            <w:pPr>
              <w:pStyle w:val="Cabealho"/>
              <w:tabs>
                <w:tab w:val="clear" w:pos="4419"/>
                <w:tab w:val="clear" w:pos="8838"/>
                <w:tab w:val="left" w:pos="1310"/>
              </w:tabs>
              <w:snapToGrid w:val="0"/>
              <w:rPr>
                <w:rFonts w:ascii="Arial" w:hAnsi="Arial" w:cs="Arial"/>
                <w:sz w:val="12"/>
                <w:szCs w:val="24"/>
              </w:rPr>
            </w:pPr>
            <w:r w:rsidRPr="00784D87">
              <w:rPr>
                <w:rFonts w:ascii="Arial" w:hAnsi="Arial" w:cs="Arial"/>
                <w:sz w:val="24"/>
              </w:rPr>
              <w:t>Encaminhado para a Coordenadoria de Registros Acadêmicos.</w:t>
            </w:r>
          </w:p>
          <w:p w14:paraId="041F5478" w14:textId="77777777" w:rsidR="00784D87" w:rsidRDefault="00784D87" w:rsidP="00183C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E2068" w14:textId="77777777" w:rsidR="006C7130" w:rsidRDefault="006C7130" w:rsidP="008115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14:paraId="20F521B1" w14:textId="77777777" w:rsidR="006C7130" w:rsidRDefault="006C7130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B2E8FB" w14:textId="255DF7B8" w:rsidR="00811570" w:rsidRDefault="00811570" w:rsidP="008115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Assinam:</w:t>
      </w:r>
    </w:p>
    <w:p w14:paraId="14CCC04D" w14:textId="77777777" w:rsidR="00266705" w:rsidRDefault="00266705" w:rsidP="008115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4E56EA17" w14:textId="77777777" w:rsidR="00266705" w:rsidRDefault="00266705" w:rsidP="008115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78A4C41D" w14:textId="77777777" w:rsidR="00B16A30" w:rsidRDefault="00B16A30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30A0CE3C" w14:textId="2D0C2DB6" w:rsidR="00811570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5707F518" w14:textId="78B8948C" w:rsidR="00182CCD" w:rsidRPr="007E5C2F" w:rsidRDefault="00182CCD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Nome do supervisor na empresa</w:t>
      </w:r>
    </w:p>
    <w:p w14:paraId="67527761" w14:textId="7CE326B5" w:rsidR="00182CCD" w:rsidRPr="007E5C2F" w:rsidRDefault="00182CCD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na unidade concedente</w:t>
      </w:r>
    </w:p>
    <w:p w14:paraId="1832C3D0" w14:textId="77777777" w:rsidR="00D87384" w:rsidRDefault="00D87384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685C96AC" w14:textId="77777777" w:rsidR="006C7130" w:rsidRDefault="006C7130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6EA68A64" w14:textId="77777777" w:rsidR="006C7130" w:rsidRDefault="006C7130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10C41917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6CA7328A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1F197C66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715A9881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1EE2A918" w14:textId="69103246" w:rsidR="00182CCD" w:rsidRPr="007E5C2F" w:rsidRDefault="00182CCD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Nome do representante legal da empresa (RH)</w:t>
      </w:r>
    </w:p>
    <w:p w14:paraId="787DC532" w14:textId="5C27C4D4" w:rsidR="00182CCD" w:rsidRPr="007E5C2F" w:rsidRDefault="00182CCD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 w:rsidRPr="007E5C2F">
        <w:rPr>
          <w:rFonts w:ascii="Arial" w:hAnsi="Arial" w:cs="Arial"/>
          <w:sz w:val="24"/>
          <w:szCs w:val="24"/>
        </w:rPr>
        <w:t>Representante legal da Unidade Concedente</w:t>
      </w:r>
    </w:p>
    <w:p w14:paraId="52D76EA4" w14:textId="77777777" w:rsidR="00182CCD" w:rsidRDefault="00182CCD" w:rsidP="006C7130">
      <w:pPr>
        <w:pStyle w:val="Corpodetexto"/>
        <w:spacing w:before="9" w:after="0"/>
        <w:jc w:val="center"/>
        <w:rPr>
          <w:rFonts w:ascii="Arial" w:hAnsi="Arial" w:cs="Arial"/>
          <w:sz w:val="24"/>
          <w:szCs w:val="24"/>
        </w:rPr>
      </w:pPr>
    </w:p>
    <w:p w14:paraId="47BE6FD0" w14:textId="77777777" w:rsidR="00D87384" w:rsidRDefault="00D87384" w:rsidP="006C713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02B65471" w14:textId="77777777" w:rsidR="00266705" w:rsidRDefault="00266705" w:rsidP="006C713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66217B89" w14:textId="77777777" w:rsidR="006C7130" w:rsidRDefault="006C7130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3D31D6EF" w14:textId="06181D1C" w:rsidR="00182CCD" w:rsidRPr="007E5C2F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22F79833" w14:textId="09D05EF3" w:rsidR="00182CCD" w:rsidRPr="007E5C2F" w:rsidRDefault="00182CCD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Nome do </w:t>
      </w:r>
      <w:r>
        <w:rPr>
          <w:rFonts w:ascii="Arial" w:hAnsi="Arial" w:cs="Arial"/>
          <w:color w:val="FF0000"/>
          <w:sz w:val="24"/>
          <w:szCs w:val="24"/>
        </w:rPr>
        <w:t>Professor Orientador</w:t>
      </w:r>
    </w:p>
    <w:p w14:paraId="5734FBC9" w14:textId="19D7531E" w:rsidR="00266705" w:rsidRDefault="00182CCD" w:rsidP="006C7130">
      <w:pPr>
        <w:pStyle w:val="Corpodetexto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Orientador</w:t>
      </w:r>
    </w:p>
    <w:p w14:paraId="348D9F96" w14:textId="77777777" w:rsidR="00266705" w:rsidRDefault="00266705" w:rsidP="006C7130">
      <w:pPr>
        <w:pStyle w:val="Corpodetexto"/>
        <w:spacing w:before="9"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70271485" w14:textId="77777777" w:rsidR="00D87384" w:rsidRDefault="00D87384" w:rsidP="006C713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36782EB8" w14:textId="77777777" w:rsidR="00266705" w:rsidRDefault="00266705" w:rsidP="006C713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7F9F337" w14:textId="77777777" w:rsidR="00266705" w:rsidRPr="00976380" w:rsidRDefault="00266705" w:rsidP="006C713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040FEFE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1ED66D54" w14:textId="414A04CD" w:rsidR="006C7130" w:rsidRPr="007E5C2F" w:rsidRDefault="006C7130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Nome d</w:t>
      </w:r>
      <w:r>
        <w:rPr>
          <w:rFonts w:ascii="Arial" w:hAnsi="Arial" w:cs="Arial"/>
          <w:color w:val="FF0000"/>
          <w:sz w:val="24"/>
          <w:szCs w:val="24"/>
        </w:rPr>
        <w:t>o aluno estagiário</w:t>
      </w:r>
    </w:p>
    <w:p w14:paraId="232CE671" w14:textId="04B523BD" w:rsidR="006C7130" w:rsidRDefault="006C7130" w:rsidP="006C7130">
      <w:pPr>
        <w:pStyle w:val="Corpodetexto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 Estagiário</w:t>
      </w:r>
    </w:p>
    <w:p w14:paraId="375EB86B" w14:textId="77777777" w:rsidR="00266705" w:rsidRPr="00976380" w:rsidRDefault="00266705" w:rsidP="006C7130">
      <w:pPr>
        <w:pStyle w:val="Corpodetexto"/>
        <w:spacing w:before="9" w:after="0"/>
        <w:jc w:val="center"/>
        <w:rPr>
          <w:rFonts w:ascii="Arial" w:hAnsi="Arial" w:cs="Arial"/>
          <w:sz w:val="24"/>
          <w:szCs w:val="24"/>
        </w:rPr>
      </w:pPr>
    </w:p>
    <w:p w14:paraId="223196FB" w14:textId="77777777" w:rsidR="00D87384" w:rsidRDefault="00D87384" w:rsidP="006C7130">
      <w:pPr>
        <w:pStyle w:val="Corpodetexto"/>
        <w:ind w:right="2015"/>
        <w:jc w:val="center"/>
        <w:rPr>
          <w:rFonts w:ascii="Arial" w:hAnsi="Arial" w:cs="Arial"/>
          <w:sz w:val="24"/>
          <w:szCs w:val="24"/>
        </w:rPr>
      </w:pPr>
    </w:p>
    <w:p w14:paraId="3D2F20DF" w14:textId="77777777" w:rsidR="00D87384" w:rsidRDefault="00D87384" w:rsidP="006C7130">
      <w:pPr>
        <w:pStyle w:val="Corpodetexto"/>
        <w:spacing w:before="9"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5E7575AA" w14:textId="77777777" w:rsidR="00266705" w:rsidRDefault="00266705" w:rsidP="006C7130">
      <w:pPr>
        <w:pStyle w:val="Corpodetexto"/>
        <w:spacing w:before="9"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7C6673DE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4ADD7793" w14:textId="510F64D3" w:rsidR="006C7130" w:rsidRPr="006C7130" w:rsidRDefault="006C7130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 w:rsidRPr="006C7130">
        <w:rPr>
          <w:rFonts w:ascii="Arial" w:hAnsi="Arial" w:cs="Arial"/>
          <w:sz w:val="24"/>
          <w:szCs w:val="24"/>
        </w:rPr>
        <w:t>Prof. Dr. Fábio Lumertz Garcia</w:t>
      </w:r>
    </w:p>
    <w:p w14:paraId="2D411E6A" w14:textId="573B3D66" w:rsidR="006C7130" w:rsidRDefault="006C7130" w:rsidP="006C7130">
      <w:pPr>
        <w:pStyle w:val="Corpodetexto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6C7130">
        <w:rPr>
          <w:rFonts w:ascii="Arial" w:hAnsi="Arial" w:cs="Arial"/>
          <w:sz w:val="24"/>
          <w:szCs w:val="24"/>
        </w:rPr>
        <w:t xml:space="preserve">Coordenador </w:t>
      </w:r>
      <w:r>
        <w:rPr>
          <w:rFonts w:ascii="Arial" w:hAnsi="Arial" w:cs="Arial"/>
          <w:sz w:val="24"/>
          <w:szCs w:val="24"/>
        </w:rPr>
        <w:t>do Curso de Engenharia de Controle e Automação</w:t>
      </w:r>
    </w:p>
    <w:p w14:paraId="0BDFC5F3" w14:textId="77777777" w:rsidR="00D87384" w:rsidRDefault="00D87384" w:rsidP="006C7130">
      <w:pPr>
        <w:pStyle w:val="Corpodetexto"/>
        <w:spacing w:before="1"/>
        <w:jc w:val="center"/>
        <w:rPr>
          <w:rFonts w:ascii="Arial" w:hAnsi="Arial" w:cs="Arial"/>
          <w:color w:val="FF0000"/>
          <w:sz w:val="24"/>
          <w:szCs w:val="24"/>
        </w:rPr>
      </w:pPr>
    </w:p>
    <w:p w14:paraId="1DD59304" w14:textId="77777777" w:rsidR="00266705" w:rsidRDefault="00266705" w:rsidP="006C7130">
      <w:pPr>
        <w:pStyle w:val="Corpodetexto"/>
        <w:spacing w:before="1"/>
        <w:jc w:val="center"/>
        <w:rPr>
          <w:rFonts w:ascii="Arial" w:hAnsi="Arial" w:cs="Arial"/>
          <w:color w:val="FF0000"/>
          <w:sz w:val="24"/>
          <w:szCs w:val="24"/>
        </w:rPr>
      </w:pPr>
    </w:p>
    <w:p w14:paraId="31590E0E" w14:textId="77777777" w:rsidR="00266705" w:rsidRDefault="00266705" w:rsidP="006C7130">
      <w:pPr>
        <w:pStyle w:val="Corpodetexto"/>
        <w:spacing w:before="1"/>
        <w:jc w:val="center"/>
        <w:rPr>
          <w:rFonts w:ascii="Arial" w:hAnsi="Arial" w:cs="Arial"/>
          <w:color w:val="FF0000"/>
          <w:sz w:val="24"/>
          <w:szCs w:val="24"/>
        </w:rPr>
      </w:pPr>
    </w:p>
    <w:p w14:paraId="58C197CD" w14:textId="77777777" w:rsidR="00266705" w:rsidRDefault="00266705" w:rsidP="006C7130">
      <w:pPr>
        <w:pStyle w:val="Corpodetexto"/>
        <w:spacing w:before="1"/>
        <w:jc w:val="center"/>
        <w:rPr>
          <w:rFonts w:ascii="Arial" w:hAnsi="Arial" w:cs="Arial"/>
          <w:color w:val="FF0000"/>
          <w:sz w:val="24"/>
          <w:szCs w:val="24"/>
        </w:rPr>
      </w:pPr>
    </w:p>
    <w:p w14:paraId="73D62E40" w14:textId="77777777" w:rsidR="00266705" w:rsidRDefault="00266705" w:rsidP="006C713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131648AA" w14:textId="5F4C5667" w:rsidR="006C7130" w:rsidRPr="006C7130" w:rsidRDefault="006C7130" w:rsidP="006C7130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 w:rsidRPr="006C7130"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MSc</w:t>
      </w:r>
      <w:proofErr w:type="spellEnd"/>
      <w:r>
        <w:rPr>
          <w:rFonts w:ascii="Arial" w:hAnsi="Arial" w:cs="Arial"/>
          <w:sz w:val="24"/>
          <w:szCs w:val="24"/>
        </w:rPr>
        <w:t>. Ed Alencar Dias da Silva</w:t>
      </w:r>
    </w:p>
    <w:p w14:paraId="58EE51DC" w14:textId="0DF7DBD1" w:rsidR="006C7130" w:rsidRDefault="006C7130" w:rsidP="006C7130">
      <w:pPr>
        <w:pStyle w:val="Corpodetexto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6C7130">
        <w:rPr>
          <w:rFonts w:ascii="Arial" w:hAnsi="Arial" w:cs="Arial"/>
          <w:sz w:val="24"/>
          <w:szCs w:val="24"/>
        </w:rPr>
        <w:t xml:space="preserve">Coordenador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Coordenadoria de Extensão</w:t>
      </w:r>
    </w:p>
    <w:p w14:paraId="03D8E039" w14:textId="77777777" w:rsidR="00760A3D" w:rsidRPr="00976380" w:rsidRDefault="00760A3D" w:rsidP="00760A3D">
      <w:pPr>
        <w:pStyle w:val="Corpodetexto"/>
        <w:ind w:left="194" w:right="2015"/>
        <w:rPr>
          <w:rFonts w:ascii="Arial" w:hAnsi="Arial" w:cs="Arial"/>
          <w:sz w:val="24"/>
          <w:szCs w:val="24"/>
        </w:rPr>
      </w:pPr>
    </w:p>
    <w:p w14:paraId="696EDAE6" w14:textId="77777777" w:rsidR="00C25CCD" w:rsidRDefault="00C25CCD" w:rsidP="00C25CCD">
      <w:pPr>
        <w:pStyle w:val="Cabealho"/>
        <w:tabs>
          <w:tab w:val="left" w:pos="708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Style w:val="nfase"/>
          <w:rFonts w:ascii="Arial" w:hAnsi="Arial" w:cs="Arial"/>
          <w:sz w:val="24"/>
          <w:szCs w:val="24"/>
        </w:rPr>
        <w:t>assinado eletronicamente</w:t>
      </w:r>
    </w:p>
    <w:p w14:paraId="3C88C8AE" w14:textId="77777777" w:rsidR="007C2F88" w:rsidRDefault="007C2F88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66879679" w14:textId="77777777" w:rsidR="00C15C68" w:rsidRPr="006C7130" w:rsidRDefault="00C15C68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7AA482EF" w14:textId="77777777" w:rsidR="00784D87" w:rsidRPr="006C7130" w:rsidRDefault="00784D87" w:rsidP="00784D87">
      <w:pPr>
        <w:pStyle w:val="Cabealho"/>
        <w:tabs>
          <w:tab w:val="clear" w:pos="4419"/>
          <w:tab w:val="clear" w:pos="8838"/>
        </w:tabs>
        <w:jc w:val="center"/>
        <w:rPr>
          <w:rStyle w:val="nfase"/>
          <w:rFonts w:ascii="Arial" w:hAnsi="Arial" w:cs="Arial"/>
          <w:sz w:val="18"/>
          <w:szCs w:val="18"/>
        </w:rPr>
      </w:pPr>
      <w:r w:rsidRPr="006C7130">
        <w:rPr>
          <w:rStyle w:val="nfase"/>
          <w:rFonts w:ascii="Arial" w:hAnsi="Arial" w:cs="Arial"/>
          <w:sz w:val="18"/>
          <w:szCs w:val="18"/>
        </w:rPr>
        <w:t>Documentos de Encerramento</w:t>
      </w:r>
      <w:r w:rsidR="00C15C68" w:rsidRPr="006C7130">
        <w:rPr>
          <w:rStyle w:val="nfase"/>
          <w:rFonts w:ascii="Arial" w:hAnsi="Arial" w:cs="Arial"/>
          <w:sz w:val="18"/>
          <w:szCs w:val="18"/>
        </w:rPr>
        <w:t xml:space="preserve"> de Estágio elaborado conforme Art. 6º, Inciso </w:t>
      </w:r>
      <w:r w:rsidRPr="006C7130">
        <w:rPr>
          <w:rStyle w:val="nfase"/>
          <w:rFonts w:ascii="Arial" w:hAnsi="Arial" w:cs="Arial"/>
          <w:sz w:val="18"/>
          <w:szCs w:val="18"/>
        </w:rPr>
        <w:t>VI</w:t>
      </w:r>
      <w:r w:rsidR="00C15C68" w:rsidRPr="006C7130">
        <w:rPr>
          <w:rStyle w:val="nfase"/>
          <w:rFonts w:ascii="Arial" w:hAnsi="Arial" w:cs="Arial"/>
          <w:sz w:val="18"/>
          <w:szCs w:val="18"/>
        </w:rPr>
        <w:t>I, do Regulamento de Estágio - Portaria 1.204, de 11de maio de 2011.</w:t>
      </w:r>
    </w:p>
    <w:sectPr w:rsidR="00784D87" w:rsidRPr="006C7130">
      <w:footerReference w:type="default" r:id="rId8"/>
      <w:pgSz w:w="11906" w:h="16838"/>
      <w:pgMar w:top="931" w:right="1498" w:bottom="931" w:left="1214" w:header="720" w:footer="307" w:gutter="0"/>
      <w:pgBorders>
        <w:top w:val="double" w:sz="1" w:space="18" w:color="000000"/>
        <w:left w:val="double" w:sz="1" w:space="31" w:color="000000"/>
        <w:bottom w:val="double" w:sz="1" w:space="0" w:color="000000"/>
        <w:right w:val="double" w:sz="1" w:space="31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48EE" w14:textId="77777777" w:rsidR="000F5158" w:rsidRDefault="000F5158">
      <w:r>
        <w:separator/>
      </w:r>
    </w:p>
  </w:endnote>
  <w:endnote w:type="continuationSeparator" w:id="0">
    <w:p w14:paraId="771F9C80" w14:textId="77777777" w:rsidR="000F5158" w:rsidRDefault="000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6C63" w14:textId="77777777" w:rsidR="007C2F88" w:rsidRDefault="007C2F88" w:rsidP="00C15C68">
    <w:pPr>
      <w:pStyle w:val="Rodap"/>
      <w:tabs>
        <w:tab w:val="clear" w:pos="8838"/>
        <w:tab w:val="right" w:pos="9214"/>
      </w:tabs>
      <w:ind w:left="-142"/>
      <w:jc w:val="right"/>
    </w:pPr>
    <w:r>
      <w:rPr>
        <w:sz w:val="24"/>
        <w:szCs w:val="24"/>
      </w:rPr>
      <w:tab/>
    </w:r>
    <w:r>
      <w:rPr>
        <w:rStyle w:val="Nmerodepgina"/>
        <w:sz w:val="24"/>
        <w:szCs w:val="24"/>
      </w:rPr>
      <w:fldChar w:fldCharType="begin"/>
    </w:r>
    <w:r>
      <w:rPr>
        <w:rStyle w:val="Nmerodepgina"/>
        <w:sz w:val="24"/>
        <w:szCs w:val="24"/>
      </w:rPr>
      <w:instrText xml:space="preserve"> PAGE </w:instrText>
    </w:r>
    <w:r>
      <w:rPr>
        <w:rStyle w:val="Nmerodepgina"/>
        <w:sz w:val="24"/>
        <w:szCs w:val="24"/>
      </w:rPr>
      <w:fldChar w:fldCharType="separate"/>
    </w:r>
    <w:r w:rsidR="00650CB4">
      <w:rPr>
        <w:rStyle w:val="Nmerodepgina"/>
        <w:noProof/>
        <w:sz w:val="24"/>
        <w:szCs w:val="24"/>
      </w:rPr>
      <w:t>1</w:t>
    </w:r>
    <w:r>
      <w:rPr>
        <w:rStyle w:val="Nmerodepgi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F97F" w14:textId="77777777" w:rsidR="000F5158" w:rsidRDefault="000F5158">
      <w:r>
        <w:separator/>
      </w:r>
    </w:p>
  </w:footnote>
  <w:footnote w:type="continuationSeparator" w:id="0">
    <w:p w14:paraId="06E8F494" w14:textId="77777777" w:rsidR="000F5158" w:rsidRDefault="000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50"/>
        </w:tabs>
        <w:ind w:left="25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80"/>
        </w:tabs>
        <w:ind w:left="3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400"/>
        </w:tabs>
        <w:ind w:left="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90"/>
        </w:tabs>
        <w:ind w:left="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10"/>
        </w:tabs>
        <w:ind w:left="6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180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550"/>
        </w:tabs>
        <w:ind w:left="550" w:hanging="360"/>
      </w:pPr>
    </w:lvl>
  </w:abstractNum>
  <w:abstractNum w:abstractNumId="4" w15:restartNumberingAfterBreak="0">
    <w:nsid w:val="622B647A"/>
    <w:multiLevelType w:val="hybridMultilevel"/>
    <w:tmpl w:val="859C35F0"/>
    <w:lvl w:ilvl="0" w:tplc="36DA9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654800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1843">
    <w:abstractNumId w:val="0"/>
  </w:num>
  <w:num w:numId="2" w16cid:durableId="1192458592">
    <w:abstractNumId w:val="1"/>
  </w:num>
  <w:num w:numId="3" w16cid:durableId="1494370271">
    <w:abstractNumId w:val="2"/>
  </w:num>
  <w:num w:numId="4" w16cid:durableId="268241252">
    <w:abstractNumId w:val="3"/>
  </w:num>
  <w:num w:numId="5" w16cid:durableId="171134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F11"/>
    <w:rsid w:val="00011C03"/>
    <w:rsid w:val="00032779"/>
    <w:rsid w:val="000375EF"/>
    <w:rsid w:val="000875CE"/>
    <w:rsid w:val="000B5561"/>
    <w:rsid w:val="000B64D7"/>
    <w:rsid w:val="000F5158"/>
    <w:rsid w:val="00113188"/>
    <w:rsid w:val="0011504C"/>
    <w:rsid w:val="00115EA6"/>
    <w:rsid w:val="00141D00"/>
    <w:rsid w:val="00164C90"/>
    <w:rsid w:val="00182CCD"/>
    <w:rsid w:val="00183BDE"/>
    <w:rsid w:val="001B758D"/>
    <w:rsid w:val="001E5C82"/>
    <w:rsid w:val="002117FA"/>
    <w:rsid w:val="00213F11"/>
    <w:rsid w:val="00266705"/>
    <w:rsid w:val="002A6300"/>
    <w:rsid w:val="002C4665"/>
    <w:rsid w:val="002D46CE"/>
    <w:rsid w:val="002F2987"/>
    <w:rsid w:val="0030497D"/>
    <w:rsid w:val="00360430"/>
    <w:rsid w:val="00371D98"/>
    <w:rsid w:val="00377B3A"/>
    <w:rsid w:val="003A0D8F"/>
    <w:rsid w:val="00465474"/>
    <w:rsid w:val="004819AC"/>
    <w:rsid w:val="004A0997"/>
    <w:rsid w:val="004C6627"/>
    <w:rsid w:val="004D5C09"/>
    <w:rsid w:val="00573684"/>
    <w:rsid w:val="00573931"/>
    <w:rsid w:val="005F32FF"/>
    <w:rsid w:val="006059F1"/>
    <w:rsid w:val="006077C8"/>
    <w:rsid w:val="00650CB4"/>
    <w:rsid w:val="00664E0B"/>
    <w:rsid w:val="006C7130"/>
    <w:rsid w:val="007413F9"/>
    <w:rsid w:val="00760A3D"/>
    <w:rsid w:val="00784D87"/>
    <w:rsid w:val="007918F5"/>
    <w:rsid w:val="007936FF"/>
    <w:rsid w:val="00794689"/>
    <w:rsid w:val="007C2F88"/>
    <w:rsid w:val="00811570"/>
    <w:rsid w:val="0082099A"/>
    <w:rsid w:val="0084656D"/>
    <w:rsid w:val="00894D22"/>
    <w:rsid w:val="009063E4"/>
    <w:rsid w:val="009258C2"/>
    <w:rsid w:val="00937D12"/>
    <w:rsid w:val="009408D7"/>
    <w:rsid w:val="00953900"/>
    <w:rsid w:val="00976464"/>
    <w:rsid w:val="009857FC"/>
    <w:rsid w:val="00991F18"/>
    <w:rsid w:val="009A1D2C"/>
    <w:rsid w:val="009D6CC5"/>
    <w:rsid w:val="00A17480"/>
    <w:rsid w:val="00A43AC6"/>
    <w:rsid w:val="00A644A3"/>
    <w:rsid w:val="00A96296"/>
    <w:rsid w:val="00B16A30"/>
    <w:rsid w:val="00B2596A"/>
    <w:rsid w:val="00B6660D"/>
    <w:rsid w:val="00BD0867"/>
    <w:rsid w:val="00BE2B3C"/>
    <w:rsid w:val="00C15C68"/>
    <w:rsid w:val="00C25CCD"/>
    <w:rsid w:val="00C800DE"/>
    <w:rsid w:val="00CD1581"/>
    <w:rsid w:val="00D44706"/>
    <w:rsid w:val="00D87384"/>
    <w:rsid w:val="00DB6D72"/>
    <w:rsid w:val="00DC1D0F"/>
    <w:rsid w:val="00DC6F3B"/>
    <w:rsid w:val="00DE78E8"/>
    <w:rsid w:val="00E20BEE"/>
    <w:rsid w:val="00E350D5"/>
    <w:rsid w:val="00E413AC"/>
    <w:rsid w:val="00ED78FD"/>
    <w:rsid w:val="00F006AF"/>
    <w:rsid w:val="00F257B2"/>
    <w:rsid w:val="00FB470E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FDD293"/>
  <w15:docId w15:val="{7470C79F-99C5-4663-AF97-60A8D12C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B2596A"/>
    <w:rPr>
      <w:lang w:eastAsia="zh-CN"/>
    </w:rPr>
  </w:style>
  <w:style w:type="table" w:styleId="Tabelacomgrade">
    <w:name w:val="Table Grid"/>
    <w:basedOn w:val="Tabelanormal"/>
    <w:uiPriority w:val="59"/>
    <w:rsid w:val="002C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11570"/>
    <w:rPr>
      <w:i/>
      <w:iCs/>
    </w:rPr>
  </w:style>
  <w:style w:type="paragraph" w:styleId="PargrafodaLista">
    <w:name w:val="List Paragraph"/>
    <w:basedOn w:val="Normal"/>
    <w:uiPriority w:val="34"/>
    <w:qFormat/>
    <w:rsid w:val="004D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H\Capacita&#231;&#227;o\P.D.%20Prof.%20Port.247-novaver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P.D. Prof. Port.247-novaversão.dot</Template>
  <TotalTime>135</TotalTime>
  <Pages>4</Pages>
  <Words>914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creator>CEFETSP</dc:creator>
  <cp:lastModifiedBy>Fabio Lumertz Garcia</cp:lastModifiedBy>
  <cp:revision>26</cp:revision>
  <cp:lastPrinted>2009-08-10T15:45:00Z</cp:lastPrinted>
  <dcterms:created xsi:type="dcterms:W3CDTF">2020-08-11T06:57:00Z</dcterms:created>
  <dcterms:modified xsi:type="dcterms:W3CDTF">2024-08-01T21:26:00Z</dcterms:modified>
</cp:coreProperties>
</file>